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5B" w:rsidRPr="00DF375B" w:rsidRDefault="00DF375B" w:rsidP="0008268A">
      <w:pPr>
        <w:rPr>
          <w:sz w:val="28"/>
          <w:szCs w:val="28"/>
          <w:lang w:val="ru-RU"/>
        </w:rPr>
      </w:pPr>
      <w:r w:rsidRPr="00DF375B">
        <w:rPr>
          <w:sz w:val="28"/>
          <w:szCs w:val="28"/>
          <w:lang w:val="ru-RU"/>
        </w:rPr>
        <w:t>Министерство общего и профессионального образования Пермского края</w:t>
      </w:r>
    </w:p>
    <w:p w:rsidR="00DF375B" w:rsidRPr="00DF375B" w:rsidRDefault="00DF375B" w:rsidP="00DF375B">
      <w:pPr>
        <w:jc w:val="center"/>
        <w:rPr>
          <w:sz w:val="28"/>
          <w:szCs w:val="28"/>
          <w:lang w:val="ru-RU"/>
        </w:rPr>
      </w:pPr>
    </w:p>
    <w:p w:rsidR="00DF375B" w:rsidRPr="00DF375B" w:rsidRDefault="00DF375B" w:rsidP="00DF375B">
      <w:pPr>
        <w:jc w:val="center"/>
        <w:rPr>
          <w:sz w:val="28"/>
          <w:szCs w:val="28"/>
          <w:lang w:val="ru-RU"/>
        </w:rPr>
      </w:pPr>
      <w:r w:rsidRPr="00DF375B">
        <w:rPr>
          <w:sz w:val="28"/>
          <w:szCs w:val="28"/>
          <w:lang w:val="ru-RU"/>
        </w:rPr>
        <w:t>Управление образования администрации Нытвенского района</w:t>
      </w:r>
    </w:p>
    <w:p w:rsidR="00DF375B" w:rsidRPr="00DF375B" w:rsidRDefault="00DF375B" w:rsidP="00DF375B">
      <w:pPr>
        <w:jc w:val="center"/>
        <w:rPr>
          <w:sz w:val="28"/>
          <w:szCs w:val="28"/>
          <w:lang w:val="ru-RU"/>
        </w:rPr>
      </w:pPr>
    </w:p>
    <w:p w:rsidR="00DF375B" w:rsidRPr="00DF375B" w:rsidRDefault="00DF375B" w:rsidP="00DF375B">
      <w:pPr>
        <w:jc w:val="center"/>
        <w:rPr>
          <w:sz w:val="28"/>
          <w:szCs w:val="28"/>
          <w:lang w:val="ru-RU"/>
        </w:rPr>
      </w:pPr>
      <w:r w:rsidRPr="00DF375B">
        <w:rPr>
          <w:sz w:val="28"/>
          <w:szCs w:val="28"/>
          <w:lang w:val="ru-RU"/>
        </w:rPr>
        <w:t>Муниципальное общеобразовательное учреждение</w:t>
      </w:r>
    </w:p>
    <w:p w:rsidR="00DF375B" w:rsidRPr="00517010" w:rsidRDefault="00DF375B" w:rsidP="00DF375B">
      <w:pPr>
        <w:jc w:val="center"/>
        <w:rPr>
          <w:sz w:val="28"/>
          <w:szCs w:val="28"/>
          <w:lang w:val="ru-RU"/>
        </w:rPr>
      </w:pPr>
      <w:r w:rsidRPr="00517010">
        <w:rPr>
          <w:sz w:val="28"/>
          <w:szCs w:val="28"/>
          <w:lang w:val="ru-RU"/>
        </w:rPr>
        <w:t>«Мокинская средняя общеобразовательная школа»</w:t>
      </w:r>
    </w:p>
    <w:p w:rsidR="00DF375B" w:rsidRPr="00517010" w:rsidRDefault="00DF375B" w:rsidP="00DF375B">
      <w:pPr>
        <w:jc w:val="center"/>
        <w:rPr>
          <w:b/>
          <w:sz w:val="28"/>
          <w:szCs w:val="28"/>
          <w:lang w:val="ru-RU"/>
        </w:rPr>
      </w:pPr>
    </w:p>
    <w:p w:rsidR="00DF375B" w:rsidRPr="00517010" w:rsidRDefault="00DF375B" w:rsidP="00DF375B">
      <w:pPr>
        <w:jc w:val="center"/>
        <w:rPr>
          <w:b/>
          <w:sz w:val="28"/>
          <w:szCs w:val="28"/>
          <w:lang w:val="ru-RU"/>
        </w:rPr>
      </w:pPr>
    </w:p>
    <w:p w:rsidR="00DF375B" w:rsidRPr="00517010" w:rsidRDefault="00DF375B" w:rsidP="00DF375B">
      <w:pPr>
        <w:jc w:val="center"/>
        <w:rPr>
          <w:b/>
          <w:sz w:val="28"/>
          <w:szCs w:val="28"/>
          <w:lang w:val="ru-RU"/>
        </w:rPr>
      </w:pPr>
    </w:p>
    <w:p w:rsidR="00DF375B" w:rsidRPr="00517010" w:rsidRDefault="00DF375B" w:rsidP="00DF375B">
      <w:pPr>
        <w:jc w:val="center"/>
        <w:rPr>
          <w:b/>
          <w:sz w:val="28"/>
          <w:szCs w:val="28"/>
          <w:lang w:val="ru-RU"/>
        </w:rPr>
      </w:pPr>
    </w:p>
    <w:p w:rsidR="00DF375B" w:rsidRPr="00517010" w:rsidRDefault="00DF375B" w:rsidP="00DF375B">
      <w:pPr>
        <w:jc w:val="center"/>
        <w:rPr>
          <w:b/>
          <w:sz w:val="28"/>
          <w:szCs w:val="28"/>
          <w:lang w:val="ru-RU"/>
        </w:rPr>
      </w:pPr>
    </w:p>
    <w:p w:rsidR="00DF375B" w:rsidRPr="00517010" w:rsidRDefault="00DF375B" w:rsidP="00DF375B">
      <w:pPr>
        <w:jc w:val="center"/>
        <w:rPr>
          <w:b/>
          <w:sz w:val="28"/>
          <w:szCs w:val="28"/>
          <w:lang w:val="ru-RU"/>
        </w:rPr>
      </w:pPr>
    </w:p>
    <w:p w:rsidR="00DF375B" w:rsidRPr="00517010" w:rsidRDefault="00DF375B" w:rsidP="00DF375B">
      <w:pPr>
        <w:jc w:val="center"/>
        <w:rPr>
          <w:b/>
          <w:sz w:val="28"/>
          <w:szCs w:val="28"/>
          <w:lang w:val="ru-RU"/>
        </w:rPr>
      </w:pPr>
    </w:p>
    <w:p w:rsidR="00DF375B" w:rsidRPr="00517010" w:rsidRDefault="00DF375B" w:rsidP="00DF375B">
      <w:pPr>
        <w:rPr>
          <w:sz w:val="28"/>
          <w:szCs w:val="28"/>
          <w:lang w:val="ru-RU"/>
        </w:rPr>
      </w:pPr>
    </w:p>
    <w:p w:rsidR="00DF375B" w:rsidRPr="00517010" w:rsidRDefault="00DF375B" w:rsidP="00DF375B">
      <w:pPr>
        <w:rPr>
          <w:sz w:val="28"/>
          <w:szCs w:val="28"/>
          <w:lang w:val="ru-RU"/>
        </w:rPr>
      </w:pPr>
      <w:r w:rsidRPr="00517010">
        <w:rPr>
          <w:sz w:val="28"/>
          <w:szCs w:val="28"/>
          <w:lang w:val="ru-RU"/>
        </w:rPr>
        <w:t xml:space="preserve"> </w:t>
      </w:r>
    </w:p>
    <w:p w:rsidR="00DF375B" w:rsidRPr="00517010" w:rsidRDefault="00DF375B" w:rsidP="00DF375B">
      <w:pPr>
        <w:rPr>
          <w:sz w:val="28"/>
          <w:szCs w:val="28"/>
          <w:lang w:val="ru-RU"/>
        </w:rPr>
      </w:pPr>
    </w:p>
    <w:p w:rsidR="00DF375B" w:rsidRPr="00517010" w:rsidRDefault="00DF375B" w:rsidP="00DF375B">
      <w:pPr>
        <w:rPr>
          <w:sz w:val="28"/>
          <w:szCs w:val="28"/>
          <w:lang w:val="ru-RU"/>
        </w:rPr>
      </w:pPr>
    </w:p>
    <w:p w:rsidR="00DF375B" w:rsidRPr="00517010" w:rsidRDefault="00DF375B" w:rsidP="00DF375B">
      <w:pPr>
        <w:rPr>
          <w:sz w:val="28"/>
          <w:szCs w:val="28"/>
          <w:lang w:val="ru-RU"/>
        </w:rPr>
      </w:pPr>
    </w:p>
    <w:p w:rsidR="00DF375B" w:rsidRPr="00517010" w:rsidRDefault="00DF375B" w:rsidP="00DF375B">
      <w:pPr>
        <w:rPr>
          <w:sz w:val="28"/>
          <w:szCs w:val="28"/>
          <w:lang w:val="ru-RU"/>
        </w:rPr>
      </w:pPr>
    </w:p>
    <w:p w:rsidR="00DF375B" w:rsidRPr="00517010" w:rsidRDefault="00DF375B" w:rsidP="00DF375B">
      <w:pPr>
        <w:rPr>
          <w:sz w:val="28"/>
          <w:szCs w:val="28"/>
          <w:lang w:val="ru-RU"/>
        </w:rPr>
      </w:pPr>
    </w:p>
    <w:p w:rsidR="00DF375B" w:rsidRPr="00DE08CF" w:rsidRDefault="00DF375B" w:rsidP="00DF375B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DE08CF">
        <w:rPr>
          <w:rFonts w:ascii="Times New Roman" w:hAnsi="Times New Roman"/>
          <w:sz w:val="36"/>
          <w:szCs w:val="36"/>
        </w:rPr>
        <w:t>ОБРАЗОВАТЕЛЬНАЯ ПРОГРАММА</w:t>
      </w:r>
    </w:p>
    <w:p w:rsidR="00DF375B" w:rsidRPr="00DF375B" w:rsidRDefault="00517010" w:rsidP="00DF375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начального</w:t>
      </w:r>
      <w:r w:rsidR="00DF375B" w:rsidRPr="00DF375B">
        <w:rPr>
          <w:sz w:val="32"/>
          <w:szCs w:val="32"/>
          <w:lang w:val="ru-RU"/>
        </w:rPr>
        <w:t xml:space="preserve"> общего образования</w:t>
      </w:r>
    </w:p>
    <w:p w:rsidR="00DF375B" w:rsidRPr="00DF375B" w:rsidRDefault="00517010" w:rsidP="00DF375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муниципального общеобразовательного учреждения</w:t>
      </w:r>
    </w:p>
    <w:p w:rsidR="00DF375B" w:rsidRPr="00DF375B" w:rsidRDefault="00DF375B" w:rsidP="00DF375B">
      <w:pPr>
        <w:jc w:val="center"/>
        <w:rPr>
          <w:sz w:val="32"/>
          <w:szCs w:val="32"/>
          <w:lang w:val="ru-RU"/>
        </w:rPr>
      </w:pPr>
      <w:r w:rsidRPr="00DF375B">
        <w:rPr>
          <w:sz w:val="32"/>
          <w:szCs w:val="32"/>
          <w:lang w:val="ru-RU"/>
        </w:rPr>
        <w:t>«Мокинская средняя общеобразовательная школа»</w:t>
      </w: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DF375B" w:rsidRDefault="00DF375B" w:rsidP="00DF375B">
      <w:pPr>
        <w:rPr>
          <w:sz w:val="28"/>
          <w:szCs w:val="28"/>
          <w:lang w:val="ru-RU"/>
        </w:rPr>
      </w:pPr>
    </w:p>
    <w:p w:rsidR="00DF375B" w:rsidRPr="00B27CEF" w:rsidRDefault="00DF375B" w:rsidP="00DF375B">
      <w:pPr>
        <w:jc w:val="center"/>
        <w:rPr>
          <w:sz w:val="28"/>
          <w:szCs w:val="28"/>
          <w:lang w:val="ru-RU"/>
        </w:rPr>
      </w:pPr>
      <w:r w:rsidRPr="00B27CEF">
        <w:rPr>
          <w:sz w:val="28"/>
          <w:szCs w:val="28"/>
          <w:lang w:val="ru-RU"/>
        </w:rPr>
        <w:t>Мокино</w:t>
      </w:r>
    </w:p>
    <w:p w:rsidR="00DF375B" w:rsidRPr="00DF375B" w:rsidRDefault="00DF375B" w:rsidP="00DF375B">
      <w:pPr>
        <w:jc w:val="center"/>
        <w:rPr>
          <w:smallCaps/>
          <w:sz w:val="28"/>
          <w:szCs w:val="28"/>
          <w:lang w:val="ru-RU"/>
        </w:rPr>
      </w:pPr>
      <w:r w:rsidRPr="00B27CEF">
        <w:rPr>
          <w:smallCaps/>
          <w:sz w:val="28"/>
          <w:szCs w:val="28"/>
          <w:lang w:val="ru-RU"/>
        </w:rPr>
        <w:t>201</w:t>
      </w:r>
      <w:r>
        <w:rPr>
          <w:smallCaps/>
          <w:sz w:val="28"/>
          <w:szCs w:val="28"/>
          <w:lang w:val="ru-RU"/>
        </w:rPr>
        <w:t>1</w:t>
      </w:r>
    </w:p>
    <w:p w:rsidR="00DF375B" w:rsidRPr="00B27CEF" w:rsidRDefault="00DF375B" w:rsidP="00DF375B">
      <w:pPr>
        <w:jc w:val="center"/>
        <w:rPr>
          <w:b/>
          <w:smallCaps/>
          <w:sz w:val="28"/>
          <w:szCs w:val="28"/>
          <w:lang w:val="ru-RU"/>
        </w:rPr>
      </w:pPr>
    </w:p>
    <w:p w:rsidR="00DF375B" w:rsidRDefault="00DF375B" w:rsidP="00DF375B">
      <w:pPr>
        <w:pStyle w:val="Zag1"/>
        <w:jc w:val="left"/>
        <w:rPr>
          <w:rStyle w:val="Zag11"/>
          <w:rFonts w:eastAsia="@Arial Unicode MS"/>
          <w:lang w:val="ru-RU"/>
        </w:rPr>
      </w:pPr>
    </w:p>
    <w:p w:rsidR="00A22A02" w:rsidRDefault="00A22A02" w:rsidP="00DF375B">
      <w:pPr>
        <w:pStyle w:val="Zag1"/>
        <w:jc w:val="left"/>
        <w:rPr>
          <w:rStyle w:val="Zag11"/>
          <w:rFonts w:eastAsia="@Arial Unicode MS"/>
          <w:lang w:val="ru-RU"/>
        </w:rPr>
      </w:pPr>
    </w:p>
    <w:p w:rsidR="00A22A02" w:rsidRPr="00DF375B" w:rsidRDefault="00A22A02" w:rsidP="00DF375B">
      <w:pPr>
        <w:pStyle w:val="Zag1"/>
        <w:jc w:val="left"/>
        <w:rPr>
          <w:rStyle w:val="Zag11"/>
          <w:rFonts w:eastAsia="@Arial Unicode MS"/>
          <w:lang w:val="ru-RU"/>
        </w:rPr>
      </w:pPr>
    </w:p>
    <w:p w:rsidR="001032D6" w:rsidRDefault="001032D6" w:rsidP="001032D6">
      <w:pPr>
        <w:jc w:val="center"/>
        <w:rPr>
          <w:b/>
          <w:smallCaps/>
          <w:sz w:val="28"/>
          <w:szCs w:val="28"/>
        </w:rPr>
      </w:pPr>
      <w:r w:rsidRPr="00DE08CF">
        <w:rPr>
          <w:b/>
          <w:smallCaps/>
          <w:sz w:val="28"/>
          <w:szCs w:val="28"/>
        </w:rPr>
        <w:lastRenderedPageBreak/>
        <w:t>Содержание</w:t>
      </w:r>
    </w:p>
    <w:p w:rsidR="001032D6" w:rsidRDefault="001032D6" w:rsidP="001032D6">
      <w:pPr>
        <w:jc w:val="center"/>
        <w:rPr>
          <w:b/>
          <w:smallCaps/>
          <w:sz w:val="28"/>
          <w:szCs w:val="28"/>
        </w:rPr>
      </w:pPr>
    </w:p>
    <w:p w:rsidR="001032D6" w:rsidRPr="001032D6" w:rsidRDefault="001032D6" w:rsidP="001032D6">
      <w:pPr>
        <w:rPr>
          <w:b/>
          <w:smallCaps/>
          <w:sz w:val="28"/>
          <w:szCs w:val="28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08"/>
        <w:gridCol w:w="1211"/>
      </w:tblGrid>
      <w:tr w:rsidR="001032D6" w:rsidTr="00056351">
        <w:trPr>
          <w:trHeight w:val="509"/>
        </w:trPr>
        <w:tc>
          <w:tcPr>
            <w:tcW w:w="8208" w:type="dxa"/>
            <w:vAlign w:val="center"/>
          </w:tcPr>
          <w:p w:rsidR="001032D6" w:rsidRPr="00675D0C" w:rsidRDefault="001032D6" w:rsidP="00056351">
            <w:r w:rsidRPr="00675D0C">
              <w:t>1. Паспорт программы</w:t>
            </w:r>
          </w:p>
        </w:tc>
        <w:tc>
          <w:tcPr>
            <w:tcW w:w="1211" w:type="dxa"/>
            <w:vAlign w:val="center"/>
          </w:tcPr>
          <w:p w:rsidR="001032D6" w:rsidRPr="00687DC3" w:rsidRDefault="001032D6" w:rsidP="00056351">
            <w:pPr>
              <w:jc w:val="center"/>
            </w:pPr>
          </w:p>
        </w:tc>
      </w:tr>
      <w:tr w:rsidR="001032D6" w:rsidRPr="001032D6" w:rsidTr="00056351">
        <w:trPr>
          <w:trHeight w:val="509"/>
        </w:trPr>
        <w:tc>
          <w:tcPr>
            <w:tcW w:w="8208" w:type="dxa"/>
            <w:vAlign w:val="center"/>
          </w:tcPr>
          <w:p w:rsidR="001032D6" w:rsidRPr="001032D6" w:rsidRDefault="001032D6" w:rsidP="00056351">
            <w:pPr>
              <w:rPr>
                <w:lang w:val="ru-RU"/>
              </w:rPr>
            </w:pPr>
            <w:r w:rsidRPr="001032D6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Пояснительная записка</w:t>
            </w:r>
          </w:p>
        </w:tc>
        <w:tc>
          <w:tcPr>
            <w:tcW w:w="1211" w:type="dxa"/>
            <w:vAlign w:val="center"/>
          </w:tcPr>
          <w:p w:rsidR="001032D6" w:rsidRPr="001032D6" w:rsidRDefault="001032D6" w:rsidP="00056351">
            <w:pPr>
              <w:jc w:val="center"/>
              <w:rPr>
                <w:lang w:val="ru-RU"/>
              </w:rPr>
            </w:pPr>
          </w:p>
        </w:tc>
      </w:tr>
      <w:tr w:rsidR="001032D6" w:rsidRPr="00005E55" w:rsidTr="00056351">
        <w:trPr>
          <w:trHeight w:val="509"/>
        </w:trPr>
        <w:tc>
          <w:tcPr>
            <w:tcW w:w="8208" w:type="dxa"/>
            <w:vAlign w:val="center"/>
          </w:tcPr>
          <w:p w:rsidR="001032D6" w:rsidRPr="001032D6" w:rsidRDefault="001032D6" w:rsidP="001032D6">
            <w:pPr>
              <w:spacing w:before="30" w:after="30"/>
              <w:rPr>
                <w:color w:val="000000"/>
                <w:lang w:val="ru-RU"/>
              </w:rPr>
            </w:pPr>
            <w:r w:rsidRPr="001032D6">
              <w:rPr>
                <w:lang w:val="ru-RU"/>
              </w:rPr>
              <w:t xml:space="preserve">3. Планируемые результаты </w:t>
            </w:r>
            <w:r w:rsidRPr="001032D6">
              <w:rPr>
                <w:color w:val="000000"/>
                <w:lang w:val="ru-RU"/>
              </w:rPr>
              <w:t xml:space="preserve">освоения </w:t>
            </w:r>
            <w:proofErr w:type="gramStart"/>
            <w:r w:rsidRPr="001032D6">
              <w:rPr>
                <w:color w:val="000000"/>
                <w:lang w:val="ru-RU"/>
              </w:rPr>
              <w:t>обучающимися</w:t>
            </w:r>
            <w:proofErr w:type="gramEnd"/>
            <w:r w:rsidRPr="001032D6">
              <w:rPr>
                <w:color w:val="000000"/>
                <w:lang w:val="ru-RU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1211" w:type="dxa"/>
            <w:vAlign w:val="center"/>
          </w:tcPr>
          <w:p w:rsidR="001032D6" w:rsidRPr="001032D6" w:rsidRDefault="001032D6" w:rsidP="00056351">
            <w:pPr>
              <w:jc w:val="center"/>
              <w:rPr>
                <w:lang w:val="ru-RU"/>
              </w:rPr>
            </w:pPr>
          </w:p>
        </w:tc>
      </w:tr>
      <w:tr w:rsidR="001032D6" w:rsidRPr="001032D6" w:rsidTr="001032D6">
        <w:trPr>
          <w:trHeight w:val="634"/>
        </w:trPr>
        <w:tc>
          <w:tcPr>
            <w:tcW w:w="8208" w:type="dxa"/>
            <w:vAlign w:val="center"/>
          </w:tcPr>
          <w:p w:rsidR="001032D6" w:rsidRPr="001032D6" w:rsidRDefault="001032D6" w:rsidP="001032D6">
            <w:pPr>
              <w:rPr>
                <w:lang w:val="ru-RU"/>
              </w:rPr>
            </w:pPr>
            <w:r w:rsidRPr="001032D6">
              <w:rPr>
                <w:lang w:val="ru-RU"/>
              </w:rPr>
              <w:t xml:space="preserve">4. </w:t>
            </w:r>
            <w:r>
              <w:rPr>
                <w:color w:val="000000"/>
                <w:lang w:val="ru-RU"/>
              </w:rPr>
              <w:t>У</w:t>
            </w:r>
            <w:r w:rsidRPr="002B3F28">
              <w:rPr>
                <w:color w:val="000000"/>
                <w:lang w:val="ru-RU"/>
              </w:rPr>
              <w:t>чебный план образовательного учреждения</w:t>
            </w:r>
          </w:p>
        </w:tc>
        <w:tc>
          <w:tcPr>
            <w:tcW w:w="1211" w:type="dxa"/>
            <w:vAlign w:val="center"/>
          </w:tcPr>
          <w:p w:rsidR="001032D6" w:rsidRPr="001032D6" w:rsidRDefault="001032D6" w:rsidP="00056351">
            <w:pPr>
              <w:jc w:val="center"/>
              <w:rPr>
                <w:lang w:val="ru-RU"/>
              </w:rPr>
            </w:pPr>
          </w:p>
        </w:tc>
      </w:tr>
      <w:tr w:rsidR="001032D6" w:rsidRPr="00005E55" w:rsidTr="00056351">
        <w:trPr>
          <w:trHeight w:val="899"/>
        </w:trPr>
        <w:tc>
          <w:tcPr>
            <w:tcW w:w="8208" w:type="dxa"/>
            <w:vAlign w:val="center"/>
          </w:tcPr>
          <w:p w:rsidR="001032D6" w:rsidRPr="001032D6" w:rsidRDefault="001032D6" w:rsidP="001032D6">
            <w:pPr>
              <w:spacing w:before="30" w:after="30"/>
              <w:rPr>
                <w:color w:val="000000"/>
                <w:lang w:val="ru-RU"/>
              </w:rPr>
            </w:pPr>
            <w:r w:rsidRPr="001032D6">
              <w:rPr>
                <w:lang w:val="ru-RU"/>
              </w:rPr>
              <w:t xml:space="preserve">5. </w:t>
            </w:r>
            <w:proofErr w:type="gramStart"/>
            <w:r>
              <w:rPr>
                <w:color w:val="000000"/>
                <w:lang w:val="ru-RU"/>
              </w:rPr>
              <w:t>П</w:t>
            </w:r>
            <w:r w:rsidRPr="001032D6">
              <w:rPr>
                <w:color w:val="000000"/>
                <w:lang w:val="ru-RU"/>
              </w:rPr>
              <w:t>рограмма формирования универсальных учебных действий у обучающихся на ступени начального общего образования</w:t>
            </w:r>
            <w:proofErr w:type="gramEnd"/>
          </w:p>
        </w:tc>
        <w:tc>
          <w:tcPr>
            <w:tcW w:w="1211" w:type="dxa"/>
            <w:vAlign w:val="center"/>
          </w:tcPr>
          <w:p w:rsidR="001032D6" w:rsidRPr="001032D6" w:rsidRDefault="001032D6" w:rsidP="00056351">
            <w:pPr>
              <w:jc w:val="center"/>
              <w:rPr>
                <w:lang w:val="ru-RU"/>
              </w:rPr>
            </w:pPr>
          </w:p>
        </w:tc>
      </w:tr>
      <w:tr w:rsidR="001032D6" w:rsidRPr="00005E55" w:rsidTr="001032D6">
        <w:trPr>
          <w:trHeight w:val="656"/>
        </w:trPr>
        <w:tc>
          <w:tcPr>
            <w:tcW w:w="8208" w:type="dxa"/>
            <w:vAlign w:val="center"/>
          </w:tcPr>
          <w:p w:rsidR="001032D6" w:rsidRPr="00675D0C" w:rsidRDefault="001032D6" w:rsidP="001032D6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75D0C"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1032D6">
              <w:rPr>
                <w:color w:val="000000"/>
                <w:sz w:val="24"/>
                <w:szCs w:val="24"/>
              </w:rPr>
              <w:t>рограммы отдельных учебных предметов, курсов</w:t>
            </w:r>
          </w:p>
        </w:tc>
        <w:tc>
          <w:tcPr>
            <w:tcW w:w="1211" w:type="dxa"/>
            <w:vAlign w:val="center"/>
          </w:tcPr>
          <w:p w:rsidR="001032D6" w:rsidRPr="001032D6" w:rsidRDefault="001032D6" w:rsidP="00056351">
            <w:pPr>
              <w:jc w:val="center"/>
              <w:rPr>
                <w:lang w:val="ru-RU"/>
              </w:rPr>
            </w:pPr>
          </w:p>
        </w:tc>
      </w:tr>
      <w:tr w:rsidR="001032D6" w:rsidRPr="00005E55" w:rsidTr="001032D6">
        <w:trPr>
          <w:trHeight w:val="656"/>
        </w:trPr>
        <w:tc>
          <w:tcPr>
            <w:tcW w:w="8208" w:type="dxa"/>
            <w:vAlign w:val="center"/>
          </w:tcPr>
          <w:p w:rsidR="001032D6" w:rsidRDefault="001032D6" w:rsidP="001032D6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032D6">
              <w:rPr>
                <w:sz w:val="24"/>
                <w:szCs w:val="24"/>
              </w:rPr>
              <w:t>.</w:t>
            </w:r>
            <w:r w:rsidRPr="001032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1032D6">
              <w:rPr>
                <w:color w:val="000000"/>
                <w:sz w:val="24"/>
                <w:szCs w:val="24"/>
              </w:rPr>
              <w:t xml:space="preserve">рограмма духовно-нравственного развития, воспитания </w:t>
            </w:r>
            <w:proofErr w:type="gramStart"/>
            <w:r w:rsidRPr="001032D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32D6">
              <w:rPr>
                <w:color w:val="000000"/>
                <w:sz w:val="24"/>
                <w:szCs w:val="24"/>
              </w:rPr>
              <w:t xml:space="preserve"> на ступени начального общего образования</w:t>
            </w:r>
          </w:p>
        </w:tc>
        <w:tc>
          <w:tcPr>
            <w:tcW w:w="1211" w:type="dxa"/>
            <w:vAlign w:val="center"/>
          </w:tcPr>
          <w:p w:rsidR="001032D6" w:rsidRPr="001032D6" w:rsidRDefault="001032D6" w:rsidP="00056351">
            <w:pPr>
              <w:jc w:val="center"/>
              <w:rPr>
                <w:lang w:val="ru-RU"/>
              </w:rPr>
            </w:pPr>
          </w:p>
        </w:tc>
      </w:tr>
      <w:tr w:rsidR="001032D6" w:rsidRPr="00005E55" w:rsidTr="001032D6">
        <w:trPr>
          <w:trHeight w:val="656"/>
        </w:trPr>
        <w:tc>
          <w:tcPr>
            <w:tcW w:w="8208" w:type="dxa"/>
            <w:vAlign w:val="center"/>
          </w:tcPr>
          <w:p w:rsidR="001032D6" w:rsidRDefault="001032D6" w:rsidP="001032D6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8.Программа формирования культуры здорового </w:t>
            </w:r>
            <w:r w:rsidRPr="001032D6">
              <w:rPr>
                <w:color w:val="000000"/>
                <w:sz w:val="24"/>
                <w:szCs w:val="24"/>
              </w:rPr>
              <w:t>и безопасного образа жизни</w:t>
            </w:r>
          </w:p>
        </w:tc>
        <w:tc>
          <w:tcPr>
            <w:tcW w:w="1211" w:type="dxa"/>
            <w:vAlign w:val="center"/>
          </w:tcPr>
          <w:p w:rsidR="001032D6" w:rsidRPr="001032D6" w:rsidRDefault="001032D6" w:rsidP="00056351">
            <w:pPr>
              <w:jc w:val="center"/>
              <w:rPr>
                <w:lang w:val="ru-RU"/>
              </w:rPr>
            </w:pPr>
          </w:p>
        </w:tc>
      </w:tr>
      <w:tr w:rsidR="001032D6" w:rsidRPr="001032D6" w:rsidTr="001032D6">
        <w:trPr>
          <w:trHeight w:val="656"/>
        </w:trPr>
        <w:tc>
          <w:tcPr>
            <w:tcW w:w="8208" w:type="dxa"/>
            <w:vAlign w:val="center"/>
          </w:tcPr>
          <w:p w:rsidR="001032D6" w:rsidRDefault="001032D6" w:rsidP="001032D6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9.Программа коррекционной работы</w:t>
            </w:r>
          </w:p>
        </w:tc>
        <w:tc>
          <w:tcPr>
            <w:tcW w:w="1211" w:type="dxa"/>
            <w:vAlign w:val="center"/>
          </w:tcPr>
          <w:p w:rsidR="001032D6" w:rsidRPr="001032D6" w:rsidRDefault="001032D6" w:rsidP="00056351">
            <w:pPr>
              <w:jc w:val="center"/>
              <w:rPr>
                <w:lang w:val="ru-RU"/>
              </w:rPr>
            </w:pPr>
          </w:p>
        </w:tc>
      </w:tr>
      <w:tr w:rsidR="001032D6" w:rsidRPr="00005E55" w:rsidTr="001032D6">
        <w:trPr>
          <w:trHeight w:val="656"/>
        </w:trPr>
        <w:tc>
          <w:tcPr>
            <w:tcW w:w="8208" w:type="dxa"/>
            <w:vAlign w:val="center"/>
          </w:tcPr>
          <w:p w:rsidR="001032D6" w:rsidRDefault="001032D6" w:rsidP="001032D6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2B3F28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Система</w:t>
            </w:r>
            <w:r w:rsidRPr="001032D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32D6">
              <w:rPr>
                <w:color w:val="000000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1211" w:type="dxa"/>
            <w:vAlign w:val="center"/>
          </w:tcPr>
          <w:p w:rsidR="001032D6" w:rsidRPr="001032D6" w:rsidRDefault="001032D6" w:rsidP="00056351">
            <w:pPr>
              <w:jc w:val="center"/>
              <w:rPr>
                <w:lang w:val="ru-RU"/>
              </w:rPr>
            </w:pPr>
          </w:p>
        </w:tc>
      </w:tr>
    </w:tbl>
    <w:p w:rsidR="001032D6" w:rsidRPr="001032D6" w:rsidRDefault="001032D6" w:rsidP="001032D6">
      <w:pPr>
        <w:jc w:val="center"/>
        <w:rPr>
          <w:b/>
          <w:smallCaps/>
          <w:sz w:val="28"/>
          <w:szCs w:val="28"/>
          <w:lang w:val="ru-RU"/>
        </w:rPr>
      </w:pPr>
    </w:p>
    <w:p w:rsidR="001032D6" w:rsidRPr="001032D6" w:rsidRDefault="001032D6" w:rsidP="001032D6">
      <w:pPr>
        <w:jc w:val="center"/>
        <w:rPr>
          <w:b/>
          <w:smallCaps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DF375B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1032D6" w:rsidRDefault="001032D6" w:rsidP="001032D6">
      <w:pPr>
        <w:pStyle w:val="Zag1"/>
        <w:jc w:val="left"/>
        <w:rPr>
          <w:rStyle w:val="Zag11"/>
          <w:rFonts w:eastAsia="@Arial Unicode MS"/>
          <w:sz w:val="28"/>
          <w:szCs w:val="28"/>
          <w:lang w:val="ru-RU"/>
        </w:rPr>
      </w:pPr>
    </w:p>
    <w:p w:rsidR="00D053EF" w:rsidRPr="00D053EF" w:rsidRDefault="00D053EF" w:rsidP="00D053EF">
      <w:pPr>
        <w:jc w:val="center"/>
        <w:rPr>
          <w:b/>
          <w:smallCaps/>
        </w:rPr>
      </w:pPr>
      <w:r>
        <w:rPr>
          <w:b/>
          <w:smallCaps/>
          <w:sz w:val="28"/>
          <w:szCs w:val="28"/>
        </w:rPr>
        <w:lastRenderedPageBreak/>
        <w:t>1</w:t>
      </w:r>
      <w:r w:rsidRPr="00D053EF">
        <w:rPr>
          <w:b/>
          <w:smallCaps/>
        </w:rPr>
        <w:t>. Паспорт образовательной программы</w:t>
      </w:r>
    </w:p>
    <w:p w:rsidR="00D053EF" w:rsidRPr="00D053EF" w:rsidRDefault="00D053EF" w:rsidP="00D053EF">
      <w:pPr>
        <w:rPr>
          <w:b/>
          <w:smallCaps/>
        </w:rPr>
      </w:pPr>
    </w:p>
    <w:tbl>
      <w:tblPr>
        <w:tblW w:w="10065" w:type="dxa"/>
        <w:tblInd w:w="-743" w:type="dxa"/>
        <w:tblLayout w:type="fixed"/>
        <w:tblLook w:val="01E0"/>
      </w:tblPr>
      <w:tblGrid>
        <w:gridCol w:w="2552"/>
        <w:gridCol w:w="1812"/>
        <w:gridCol w:w="5701"/>
      </w:tblGrid>
      <w:tr w:rsidR="00D053EF" w:rsidRPr="00005E55" w:rsidTr="00D053EF">
        <w:tc>
          <w:tcPr>
            <w:tcW w:w="2552" w:type="dxa"/>
          </w:tcPr>
          <w:p w:rsidR="00D053EF" w:rsidRPr="00D053EF" w:rsidRDefault="00D053EF" w:rsidP="00D053EF">
            <w:pPr>
              <w:rPr>
                <w:b/>
              </w:rPr>
            </w:pPr>
            <w:r w:rsidRPr="00D053EF">
              <w:rPr>
                <w:b/>
              </w:rPr>
              <w:t>Наименование</w:t>
            </w:r>
          </w:p>
          <w:p w:rsidR="00D053EF" w:rsidRPr="00D053EF" w:rsidRDefault="00D053EF" w:rsidP="00D053EF">
            <w:pPr>
              <w:rPr>
                <w:b/>
              </w:rPr>
            </w:pPr>
            <w:r w:rsidRPr="00D053EF">
              <w:rPr>
                <w:b/>
              </w:rPr>
              <w:t>программы</w:t>
            </w:r>
          </w:p>
        </w:tc>
        <w:tc>
          <w:tcPr>
            <w:tcW w:w="7513" w:type="dxa"/>
            <w:gridSpan w:val="2"/>
          </w:tcPr>
          <w:p w:rsidR="00D053EF" w:rsidRPr="00D053EF" w:rsidRDefault="00D053EF" w:rsidP="00D053EF">
            <w:pPr>
              <w:rPr>
                <w:lang w:val="ru-RU"/>
              </w:rPr>
            </w:pPr>
            <w:proofErr w:type="gramStart"/>
            <w:r w:rsidRPr="00D053EF">
              <w:rPr>
                <w:lang w:val="ru-RU"/>
              </w:rPr>
              <w:t>Образов</w:t>
            </w:r>
            <w:r>
              <w:rPr>
                <w:lang w:val="ru-RU"/>
              </w:rPr>
              <w:t xml:space="preserve">ательная программа начального общего </w:t>
            </w:r>
            <w:r w:rsidRPr="00D053EF">
              <w:rPr>
                <w:lang w:val="ru-RU"/>
              </w:rPr>
              <w:t>образования в  муниципаль</w:t>
            </w:r>
            <w:r>
              <w:rPr>
                <w:lang w:val="ru-RU"/>
              </w:rPr>
              <w:t>ного общеобразовательного учреждения</w:t>
            </w:r>
            <w:r w:rsidRPr="00D053EF">
              <w:rPr>
                <w:lang w:val="ru-RU"/>
              </w:rPr>
              <w:t xml:space="preserve"> «Мокинская средняя общеобразовательная школа»</w:t>
            </w:r>
            <w:proofErr w:type="gramEnd"/>
          </w:p>
        </w:tc>
      </w:tr>
      <w:tr w:rsidR="00D053EF" w:rsidRPr="00005E55" w:rsidTr="00D053EF">
        <w:tc>
          <w:tcPr>
            <w:tcW w:w="2552" w:type="dxa"/>
          </w:tcPr>
          <w:p w:rsidR="00D053EF" w:rsidRPr="00D053EF" w:rsidRDefault="00D053EF" w:rsidP="00D053EF">
            <w:pPr>
              <w:rPr>
                <w:b/>
              </w:rPr>
            </w:pPr>
            <w:r w:rsidRPr="00D053EF">
              <w:rPr>
                <w:b/>
              </w:rPr>
              <w:t xml:space="preserve">Назначение </w:t>
            </w:r>
          </w:p>
          <w:p w:rsidR="00D053EF" w:rsidRPr="00D053EF" w:rsidRDefault="00D053EF" w:rsidP="00D053EF">
            <w:pPr>
              <w:rPr>
                <w:b/>
              </w:rPr>
            </w:pPr>
            <w:r w:rsidRPr="00D053EF">
              <w:rPr>
                <w:b/>
              </w:rPr>
              <w:t>программы</w:t>
            </w:r>
          </w:p>
        </w:tc>
        <w:tc>
          <w:tcPr>
            <w:tcW w:w="7513" w:type="dxa"/>
            <w:gridSpan w:val="2"/>
          </w:tcPr>
          <w:p w:rsidR="00D053EF" w:rsidRPr="00D053EF" w:rsidRDefault="00D053EF" w:rsidP="00D053EF">
            <w:pPr>
              <w:rPr>
                <w:lang w:val="ru-RU"/>
              </w:rPr>
            </w:pPr>
            <w:r w:rsidRPr="00D053EF">
              <w:rPr>
                <w:lang w:val="ru-RU"/>
              </w:rPr>
              <w:t>Образовательная программа является нормативным документом, определяющим цели и ценности образования в муниципальном общеобразовательном учреждении «Мокинская средняя общеобразовательная школа»,  характеризующим содержание образования, особенности организации образовательного процесса</w:t>
            </w:r>
            <w:r>
              <w:rPr>
                <w:lang w:val="ru-RU"/>
              </w:rPr>
              <w:t xml:space="preserve"> на ступени начального общего образования</w:t>
            </w:r>
            <w:r w:rsidRPr="00D053EF">
              <w:rPr>
                <w:lang w:val="ru-RU"/>
              </w:rPr>
              <w:t xml:space="preserve">, </w:t>
            </w:r>
            <w:proofErr w:type="gramStart"/>
            <w:r w:rsidRPr="00D053EF">
              <w:rPr>
                <w:lang w:val="ru-RU"/>
              </w:rPr>
              <w:t>учитывающих</w:t>
            </w:r>
            <w:proofErr w:type="gramEnd"/>
            <w:r w:rsidRPr="00D053EF">
              <w:rPr>
                <w:lang w:val="ru-RU"/>
              </w:rPr>
              <w:t xml:space="preserve">  образовательные потребности, возможности и особенности развития обучающихся</w:t>
            </w:r>
          </w:p>
        </w:tc>
      </w:tr>
      <w:tr w:rsidR="00D053EF" w:rsidRPr="00D053EF" w:rsidTr="00D053EF">
        <w:trPr>
          <w:trHeight w:val="608"/>
        </w:trPr>
        <w:tc>
          <w:tcPr>
            <w:tcW w:w="2552" w:type="dxa"/>
          </w:tcPr>
          <w:p w:rsidR="00D053EF" w:rsidRPr="00D053EF" w:rsidRDefault="00D053EF" w:rsidP="00D053EF">
            <w:pPr>
              <w:ind w:left="4950" w:hanging="4950"/>
              <w:rPr>
                <w:b/>
              </w:rPr>
            </w:pPr>
            <w:r w:rsidRPr="00D053EF">
              <w:rPr>
                <w:b/>
              </w:rPr>
              <w:t xml:space="preserve">Сроки реализации </w:t>
            </w:r>
          </w:p>
          <w:p w:rsidR="00D053EF" w:rsidRPr="00D053EF" w:rsidRDefault="00D053EF" w:rsidP="00D053EF">
            <w:pPr>
              <w:ind w:left="4950" w:hanging="4950"/>
              <w:rPr>
                <w:b/>
              </w:rPr>
            </w:pPr>
            <w:r w:rsidRPr="00D053EF">
              <w:rPr>
                <w:b/>
              </w:rPr>
              <w:t>программы</w:t>
            </w:r>
          </w:p>
        </w:tc>
        <w:tc>
          <w:tcPr>
            <w:tcW w:w="7513" w:type="dxa"/>
            <w:gridSpan w:val="2"/>
          </w:tcPr>
          <w:p w:rsidR="00D053EF" w:rsidRPr="00D053EF" w:rsidRDefault="00D053EF" w:rsidP="00D053EF">
            <w:pPr>
              <w:rPr>
                <w:lang w:val="ru-RU"/>
              </w:rPr>
            </w:pPr>
            <w:r w:rsidRPr="00D053EF">
              <w:t>20</w:t>
            </w:r>
            <w:r>
              <w:t>1</w:t>
            </w:r>
            <w:r>
              <w:rPr>
                <w:lang w:val="ru-RU"/>
              </w:rPr>
              <w:t>1</w:t>
            </w:r>
            <w:r w:rsidRPr="00D053EF">
              <w:t xml:space="preserve"> -2</w:t>
            </w:r>
            <w:r>
              <w:t>01</w:t>
            </w:r>
            <w:r>
              <w:rPr>
                <w:lang w:val="ru-RU"/>
              </w:rPr>
              <w:t>2</w:t>
            </w:r>
            <w:r w:rsidRPr="00D053EF">
              <w:t xml:space="preserve"> уч.год</w:t>
            </w:r>
          </w:p>
        </w:tc>
      </w:tr>
      <w:tr w:rsidR="00D053EF" w:rsidRPr="00D053EF" w:rsidTr="00D053EF">
        <w:trPr>
          <w:trHeight w:val="129"/>
        </w:trPr>
        <w:tc>
          <w:tcPr>
            <w:tcW w:w="2552" w:type="dxa"/>
            <w:vMerge w:val="restart"/>
          </w:tcPr>
          <w:p w:rsidR="00D053EF" w:rsidRPr="00D053EF" w:rsidRDefault="00D053EF" w:rsidP="00D053EF">
            <w:pPr>
              <w:ind w:firstLine="34"/>
              <w:rPr>
                <w:b/>
              </w:rPr>
            </w:pPr>
            <w:r w:rsidRPr="00D053EF">
              <w:rPr>
                <w:b/>
              </w:rPr>
              <w:t xml:space="preserve">Разработчики </w:t>
            </w:r>
          </w:p>
          <w:p w:rsidR="00D053EF" w:rsidRPr="00D053EF" w:rsidRDefault="00D053EF" w:rsidP="00D053EF">
            <w:pPr>
              <w:ind w:firstLine="34"/>
              <w:rPr>
                <w:b/>
                <w:highlight w:val="yellow"/>
              </w:rPr>
            </w:pPr>
            <w:r w:rsidRPr="00D053EF">
              <w:rPr>
                <w:b/>
              </w:rPr>
              <w:t>программы</w:t>
            </w:r>
          </w:p>
        </w:tc>
        <w:tc>
          <w:tcPr>
            <w:tcW w:w="1812" w:type="dxa"/>
          </w:tcPr>
          <w:p w:rsidR="00D053EF" w:rsidRPr="00D053EF" w:rsidRDefault="00D053EF" w:rsidP="00D053EF">
            <w:pPr>
              <w:ind w:left="2232" w:hanging="2232"/>
            </w:pPr>
            <w:r w:rsidRPr="00D053EF">
              <w:t>З.Н.Лущенко</w:t>
            </w:r>
          </w:p>
        </w:tc>
        <w:tc>
          <w:tcPr>
            <w:tcW w:w="5701" w:type="dxa"/>
          </w:tcPr>
          <w:p w:rsidR="00D053EF" w:rsidRPr="00D053EF" w:rsidRDefault="00D053EF" w:rsidP="00D053EF">
            <w:pPr>
              <w:ind w:left="2232" w:hanging="2232"/>
            </w:pPr>
            <w:r w:rsidRPr="00D053EF">
              <w:t>директор МОУ «Мокинская СОШ»</w:t>
            </w:r>
          </w:p>
        </w:tc>
      </w:tr>
      <w:tr w:rsidR="00D053EF" w:rsidRPr="00005E55" w:rsidTr="00D053EF">
        <w:trPr>
          <w:trHeight w:val="129"/>
        </w:trPr>
        <w:tc>
          <w:tcPr>
            <w:tcW w:w="2552" w:type="dxa"/>
            <w:vMerge/>
          </w:tcPr>
          <w:p w:rsidR="00D053EF" w:rsidRPr="00D053EF" w:rsidRDefault="00D053EF" w:rsidP="00D053EF">
            <w:pPr>
              <w:rPr>
                <w:b/>
              </w:rPr>
            </w:pPr>
          </w:p>
        </w:tc>
        <w:tc>
          <w:tcPr>
            <w:tcW w:w="1812" w:type="dxa"/>
          </w:tcPr>
          <w:p w:rsidR="00D053EF" w:rsidRPr="00D053EF" w:rsidRDefault="00D053EF" w:rsidP="00D053EF">
            <w:pPr>
              <w:ind w:left="2232" w:hanging="2232"/>
            </w:pPr>
            <w:r w:rsidRPr="00D053EF">
              <w:t>С.А.Черемных</w:t>
            </w:r>
          </w:p>
        </w:tc>
        <w:tc>
          <w:tcPr>
            <w:tcW w:w="5701" w:type="dxa"/>
          </w:tcPr>
          <w:p w:rsidR="00D053EF" w:rsidRPr="00D053EF" w:rsidRDefault="00D053EF" w:rsidP="00D053EF">
            <w:pPr>
              <w:rPr>
                <w:lang w:val="ru-RU"/>
              </w:rPr>
            </w:pPr>
            <w:r w:rsidRPr="00D053EF">
              <w:rPr>
                <w:lang w:val="ru-RU"/>
              </w:rPr>
              <w:t>заместитель директора по учебно-методической работе</w:t>
            </w:r>
          </w:p>
        </w:tc>
      </w:tr>
      <w:tr w:rsidR="00D053EF" w:rsidRPr="00005E55" w:rsidTr="00D053EF">
        <w:trPr>
          <w:trHeight w:val="129"/>
        </w:trPr>
        <w:tc>
          <w:tcPr>
            <w:tcW w:w="2552" w:type="dxa"/>
            <w:vMerge/>
          </w:tcPr>
          <w:p w:rsidR="00D053EF" w:rsidRPr="00D053EF" w:rsidRDefault="00D053EF" w:rsidP="00D053EF">
            <w:pPr>
              <w:rPr>
                <w:b/>
                <w:lang w:val="ru-RU"/>
              </w:rPr>
            </w:pPr>
          </w:p>
        </w:tc>
        <w:tc>
          <w:tcPr>
            <w:tcW w:w="1812" w:type="dxa"/>
          </w:tcPr>
          <w:p w:rsidR="00D053EF" w:rsidRPr="00D053EF" w:rsidRDefault="00D053EF" w:rsidP="00D053EF">
            <w:pPr>
              <w:ind w:left="2232" w:hanging="2232"/>
            </w:pPr>
            <w:r w:rsidRPr="00D053EF">
              <w:t>В.В.Тиунова</w:t>
            </w:r>
          </w:p>
        </w:tc>
        <w:tc>
          <w:tcPr>
            <w:tcW w:w="5701" w:type="dxa"/>
          </w:tcPr>
          <w:p w:rsidR="00D053EF" w:rsidRPr="00D053EF" w:rsidRDefault="00D053EF" w:rsidP="00D053EF">
            <w:pPr>
              <w:rPr>
                <w:lang w:val="ru-RU"/>
              </w:rPr>
            </w:pPr>
            <w:r w:rsidRPr="00D053EF">
              <w:rPr>
                <w:lang w:val="ru-RU"/>
              </w:rPr>
              <w:t>заместитель директора по воспитательной работе</w:t>
            </w:r>
          </w:p>
        </w:tc>
      </w:tr>
      <w:tr w:rsidR="00D053EF" w:rsidRPr="00D053EF" w:rsidTr="00D053EF">
        <w:trPr>
          <w:trHeight w:val="129"/>
        </w:trPr>
        <w:tc>
          <w:tcPr>
            <w:tcW w:w="2552" w:type="dxa"/>
            <w:vMerge/>
          </w:tcPr>
          <w:p w:rsidR="00D053EF" w:rsidRPr="00D053EF" w:rsidRDefault="00D053EF" w:rsidP="00D053EF">
            <w:pPr>
              <w:rPr>
                <w:b/>
                <w:lang w:val="ru-RU"/>
              </w:rPr>
            </w:pPr>
          </w:p>
        </w:tc>
        <w:tc>
          <w:tcPr>
            <w:tcW w:w="1812" w:type="dxa"/>
          </w:tcPr>
          <w:p w:rsidR="00D053EF" w:rsidRPr="00D053EF" w:rsidRDefault="00D053EF" w:rsidP="00D053EF">
            <w:pPr>
              <w:ind w:left="2232" w:hanging="2232"/>
              <w:rPr>
                <w:lang w:val="ru-RU"/>
              </w:rPr>
            </w:pPr>
            <w:r w:rsidRPr="00D053EF">
              <w:rPr>
                <w:lang w:val="ru-RU"/>
              </w:rPr>
              <w:t>Л.В.Корнилова</w:t>
            </w:r>
          </w:p>
        </w:tc>
        <w:tc>
          <w:tcPr>
            <w:tcW w:w="5701" w:type="dxa"/>
          </w:tcPr>
          <w:p w:rsidR="00D053EF" w:rsidRPr="00D053EF" w:rsidRDefault="00D053EF" w:rsidP="00D053EF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D053EF">
              <w:rPr>
                <w:lang w:val="ru-RU"/>
              </w:rPr>
              <w:t>читель начальных классов</w:t>
            </w:r>
          </w:p>
        </w:tc>
      </w:tr>
      <w:tr w:rsidR="00D053EF" w:rsidRPr="00005E55" w:rsidTr="00D053EF">
        <w:tc>
          <w:tcPr>
            <w:tcW w:w="2552" w:type="dxa"/>
          </w:tcPr>
          <w:p w:rsidR="00D053EF" w:rsidRPr="00D053EF" w:rsidRDefault="00D053EF" w:rsidP="00D053EF">
            <w:pPr>
              <w:ind w:left="4950" w:hanging="4950"/>
              <w:rPr>
                <w:b/>
                <w:lang w:val="ru-RU"/>
              </w:rPr>
            </w:pPr>
            <w:r w:rsidRPr="00D053EF">
              <w:rPr>
                <w:b/>
                <w:lang w:val="ru-RU"/>
              </w:rPr>
              <w:t xml:space="preserve">Дата рассмотрения </w:t>
            </w:r>
          </w:p>
          <w:p w:rsidR="00D053EF" w:rsidRPr="00D053EF" w:rsidRDefault="00D053EF" w:rsidP="00D053EF">
            <w:pPr>
              <w:ind w:left="4950" w:hanging="4950"/>
              <w:rPr>
                <w:b/>
                <w:lang w:val="ru-RU"/>
              </w:rPr>
            </w:pPr>
            <w:r w:rsidRPr="00D053EF">
              <w:rPr>
                <w:b/>
                <w:lang w:val="ru-RU"/>
              </w:rPr>
              <w:t xml:space="preserve">и принятия </w:t>
            </w:r>
          </w:p>
          <w:p w:rsidR="00D053EF" w:rsidRPr="00D053EF" w:rsidRDefault="00D053EF" w:rsidP="00D053EF">
            <w:pPr>
              <w:ind w:left="4950" w:hanging="4950"/>
              <w:rPr>
                <w:b/>
                <w:lang w:val="ru-RU"/>
              </w:rPr>
            </w:pPr>
            <w:r w:rsidRPr="00D053EF">
              <w:rPr>
                <w:b/>
                <w:lang w:val="ru-RU"/>
              </w:rPr>
              <w:t>программы</w:t>
            </w:r>
          </w:p>
        </w:tc>
        <w:tc>
          <w:tcPr>
            <w:tcW w:w="7513" w:type="dxa"/>
            <w:gridSpan w:val="2"/>
          </w:tcPr>
          <w:p w:rsidR="00D053EF" w:rsidRPr="00D053EF" w:rsidRDefault="00D053EF" w:rsidP="00D053EF">
            <w:pPr>
              <w:rPr>
                <w:lang w:val="ru-RU"/>
              </w:rPr>
            </w:pPr>
          </w:p>
        </w:tc>
      </w:tr>
      <w:tr w:rsidR="00D053EF" w:rsidRPr="00005E55" w:rsidTr="00D053EF">
        <w:tc>
          <w:tcPr>
            <w:tcW w:w="2552" w:type="dxa"/>
          </w:tcPr>
          <w:p w:rsidR="00D053EF" w:rsidRPr="00D053EF" w:rsidRDefault="00D053EF" w:rsidP="00D053EF">
            <w:pPr>
              <w:ind w:firstLine="34"/>
              <w:rPr>
                <w:b/>
                <w:lang w:val="ru-RU"/>
              </w:rPr>
            </w:pPr>
            <w:r>
              <w:rPr>
                <w:b/>
              </w:rPr>
              <w:t xml:space="preserve">Цель </w:t>
            </w:r>
          </w:p>
          <w:p w:rsidR="00D053EF" w:rsidRPr="00D053EF" w:rsidRDefault="00D053EF" w:rsidP="00D053EF">
            <w:pPr>
              <w:ind w:firstLine="34"/>
              <w:rPr>
                <w:b/>
              </w:rPr>
            </w:pPr>
            <w:r w:rsidRPr="00D053EF">
              <w:rPr>
                <w:b/>
              </w:rPr>
              <w:t>программы</w:t>
            </w:r>
          </w:p>
        </w:tc>
        <w:tc>
          <w:tcPr>
            <w:tcW w:w="7513" w:type="dxa"/>
            <w:gridSpan w:val="2"/>
          </w:tcPr>
          <w:p w:rsidR="00D053EF" w:rsidRPr="00D053EF" w:rsidRDefault="00D053EF" w:rsidP="00D053EF">
            <w:pPr>
              <w:pStyle w:val="af0"/>
              <w:overflowPunct w:val="0"/>
              <w:autoSpaceDE w:val="0"/>
              <w:autoSpaceDN w:val="0"/>
              <w:adjustRightInd w:val="0"/>
              <w:ind w:left="239"/>
            </w:pPr>
            <w:r w:rsidRPr="00D053EF">
              <w:rPr>
                <w:rStyle w:val="Zag11"/>
                <w:rFonts w:eastAsia="@Arial Unicode MS"/>
                <w:color w:val="000000"/>
              </w:rPr>
              <w:t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</w:t>
            </w:r>
          </w:p>
        </w:tc>
      </w:tr>
      <w:tr w:rsidR="00D053EF" w:rsidRPr="00005E55" w:rsidTr="00D053EF">
        <w:tc>
          <w:tcPr>
            <w:tcW w:w="2552" w:type="dxa"/>
          </w:tcPr>
          <w:p w:rsidR="00D053EF" w:rsidRPr="00D053EF" w:rsidRDefault="00D053EF" w:rsidP="00D053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Внесение изменений</w:t>
            </w:r>
            <w:r w:rsidRPr="00D053EF">
              <w:rPr>
                <w:b/>
                <w:lang w:val="ru-RU"/>
              </w:rPr>
              <w:t xml:space="preserve"> в образовательную  программу и их обоснование </w:t>
            </w:r>
          </w:p>
        </w:tc>
        <w:tc>
          <w:tcPr>
            <w:tcW w:w="7513" w:type="dxa"/>
            <w:gridSpan w:val="2"/>
          </w:tcPr>
          <w:p w:rsidR="00D053EF" w:rsidRPr="00D053EF" w:rsidRDefault="00D053EF" w:rsidP="00D053EF">
            <w:pPr>
              <w:rPr>
                <w:lang w:val="ru-RU"/>
              </w:rPr>
            </w:pPr>
          </w:p>
        </w:tc>
      </w:tr>
    </w:tbl>
    <w:p w:rsidR="00D053EF" w:rsidRPr="00D053EF" w:rsidRDefault="00D053EF" w:rsidP="001032D6">
      <w:pPr>
        <w:pStyle w:val="Zag1"/>
        <w:rPr>
          <w:rStyle w:val="Zag11"/>
          <w:rFonts w:eastAsia="@Arial Unicode MS"/>
          <w:lang w:val="ru-RU"/>
        </w:rPr>
      </w:pPr>
    </w:p>
    <w:p w:rsidR="00D053EF" w:rsidRDefault="00D053EF" w:rsidP="001032D6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D053EF" w:rsidRDefault="00D053EF" w:rsidP="001032D6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D053EF" w:rsidRDefault="00D053EF" w:rsidP="001032D6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D053EF" w:rsidRDefault="00D053EF" w:rsidP="001032D6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D053EF" w:rsidRDefault="00D053EF" w:rsidP="001032D6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D053EF" w:rsidRDefault="00D053EF" w:rsidP="001032D6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D053EF" w:rsidRDefault="00D053EF" w:rsidP="001032D6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AB72F4" w:rsidRDefault="00AB72F4" w:rsidP="001032D6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</w:p>
    <w:p w:rsidR="00D053EF" w:rsidRDefault="00D053EF" w:rsidP="00D053EF">
      <w:pPr>
        <w:pStyle w:val="Zag1"/>
        <w:jc w:val="left"/>
        <w:rPr>
          <w:rStyle w:val="Zag11"/>
          <w:rFonts w:eastAsia="@Arial Unicode MS"/>
          <w:sz w:val="28"/>
          <w:szCs w:val="28"/>
          <w:lang w:val="ru-RU"/>
        </w:rPr>
      </w:pPr>
    </w:p>
    <w:p w:rsidR="00DF375B" w:rsidRDefault="00D053EF" w:rsidP="001032D6">
      <w:pPr>
        <w:pStyle w:val="Zag1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lastRenderedPageBreak/>
        <w:t>2.</w:t>
      </w:r>
      <w:r w:rsidR="00DF375B" w:rsidRPr="00DF375B">
        <w:rPr>
          <w:rStyle w:val="Zag11"/>
          <w:rFonts w:eastAsia="@Arial Unicode MS"/>
          <w:sz w:val="28"/>
          <w:szCs w:val="28"/>
          <w:lang w:val="ru-RU"/>
        </w:rPr>
        <w:t>Пояснительная записка</w:t>
      </w:r>
    </w:p>
    <w:p w:rsidR="00BE7D14" w:rsidRPr="00DF375B" w:rsidRDefault="00BE7D14" w:rsidP="00BE7D14">
      <w:pPr>
        <w:spacing w:line="360" w:lineRule="auto"/>
        <w:ind w:left="-993" w:firstLine="993"/>
        <w:jc w:val="both"/>
        <w:rPr>
          <w:rStyle w:val="Zag11"/>
          <w:rFonts w:eastAsia="@Arial Unicode MS"/>
          <w:color w:val="000000"/>
          <w:lang w:val="ru-RU"/>
        </w:rPr>
      </w:pPr>
      <w:proofErr w:type="gramStart"/>
      <w:r>
        <w:rPr>
          <w:rStyle w:val="Zag11"/>
          <w:rFonts w:eastAsia="@Arial Unicode MS"/>
          <w:color w:val="000000"/>
          <w:lang w:val="ru-RU"/>
        </w:rPr>
        <w:t xml:space="preserve">Основная образовательная программа </w:t>
      </w:r>
      <w:r w:rsidR="00EC7A18">
        <w:rPr>
          <w:rStyle w:val="Zag11"/>
          <w:rFonts w:eastAsia="@Arial Unicode MS"/>
          <w:color w:val="000000"/>
          <w:lang w:val="ru-RU"/>
        </w:rPr>
        <w:t xml:space="preserve">МОУ Мокинская СОШ </w:t>
      </w:r>
      <w:r w:rsidRPr="00DF375B">
        <w:rPr>
          <w:rStyle w:val="Zag11"/>
          <w:rFonts w:eastAsia="@Arial Unicode MS"/>
          <w:color w:val="000000"/>
          <w:lang w:val="ru-RU"/>
        </w:rPr>
        <w:t>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DD0330" w:rsidRPr="00DD0330" w:rsidRDefault="00DD0330" w:rsidP="00DD0330">
      <w:pPr>
        <w:spacing w:before="30" w:after="30" w:line="360" w:lineRule="auto"/>
        <w:ind w:left="-993" w:firstLine="993"/>
        <w:jc w:val="both"/>
        <w:rPr>
          <w:color w:val="000000"/>
          <w:lang w:val="ru-RU"/>
        </w:rPr>
      </w:pPr>
      <w:proofErr w:type="gramStart"/>
      <w:r w:rsidRPr="00DD0330">
        <w:rPr>
          <w:color w:val="000000"/>
          <w:lang w:val="ru-RU"/>
        </w:rPr>
        <w:t>Основная образовательная программа сформирована с учётом особенностей первой ступени образования как фундамента последующего обучения, которые связаны с изменением при поступлении в школу ведущей деятельности ребёнка - переходом к учебной деятельности, освоением новой социальной позиции, принятием и освоением ребёнком новой социальной</w:t>
      </w:r>
      <w:r w:rsidRPr="00DD0330">
        <w:rPr>
          <w:color w:val="000000"/>
        </w:rPr>
        <w:t> </w:t>
      </w:r>
      <w:r w:rsidRPr="00DD0330">
        <w:rPr>
          <w:color w:val="000000"/>
          <w:lang w:val="ru-RU"/>
        </w:rPr>
        <w:t xml:space="preserve"> роли ученика, формированием</w:t>
      </w:r>
      <w:r w:rsidRPr="00DD0330">
        <w:rPr>
          <w:color w:val="000000"/>
        </w:rPr>
        <w:t> </w:t>
      </w:r>
      <w:r w:rsidRPr="00DD0330">
        <w:rPr>
          <w:color w:val="000000"/>
          <w:lang w:val="ru-RU"/>
        </w:rPr>
        <w:t xml:space="preserve"> у школьника способности к организации своей деятельности, изменением самооценки ребёнка, которая приобретает черты адекватности и рефлексивности, моральным развитием</w:t>
      </w:r>
      <w:proofErr w:type="gramEnd"/>
      <w:r w:rsidRPr="00DD0330">
        <w:rPr>
          <w:color w:val="000000"/>
          <w:lang w:val="ru-RU"/>
        </w:rPr>
        <w:t xml:space="preserve">, которое существенным образом связано с характером сотрудничества </w:t>
      </w:r>
      <w:proofErr w:type="gramStart"/>
      <w:r w:rsidRPr="00DD0330">
        <w:rPr>
          <w:color w:val="000000"/>
          <w:lang w:val="ru-RU"/>
        </w:rPr>
        <w:t>со</w:t>
      </w:r>
      <w:proofErr w:type="gramEnd"/>
      <w:r w:rsidRPr="00DD0330">
        <w:rPr>
          <w:color w:val="000000"/>
          <w:lang w:val="ru-RU"/>
        </w:rPr>
        <w:t xml:space="preserve"> взрослыми и сверстниками, становлением основ гражданской идентичности и мировоззрения.</w:t>
      </w:r>
    </w:p>
    <w:p w:rsidR="00517010" w:rsidRPr="00005E55" w:rsidRDefault="00DD0330" w:rsidP="00005E55">
      <w:pPr>
        <w:spacing w:before="30" w:after="30" w:line="360" w:lineRule="auto"/>
        <w:ind w:left="-993" w:firstLine="993"/>
        <w:jc w:val="both"/>
        <w:rPr>
          <w:rStyle w:val="Zag11"/>
          <w:color w:val="000000"/>
          <w:lang w:val="ru-RU"/>
        </w:rPr>
      </w:pPr>
      <w:r w:rsidRPr="00DD0330">
        <w:rPr>
          <w:color w:val="000000"/>
          <w:lang w:val="ru-RU"/>
        </w:rPr>
        <w:t>Данная программа учитывает характерные для младшего школьного возраста центральные психологические новообразования, формируемые на данной ступени, развитие целенаправленной мотивированной активности учащегося, направленной на овладение учебной деятельностью.</w:t>
      </w:r>
      <w:r w:rsidR="00E86532" w:rsidRPr="00CF0704">
        <w:rPr>
          <w:color w:val="000000"/>
          <w:lang w:val="ru-RU"/>
        </w:rPr>
        <w:br/>
      </w:r>
      <w:r w:rsidR="00517010">
        <w:rPr>
          <w:b/>
          <w:color w:val="000000"/>
          <w:lang w:val="ru-RU"/>
        </w:rPr>
        <w:t xml:space="preserve">       </w:t>
      </w:r>
      <w:r w:rsidR="00517010" w:rsidRPr="00CF0704">
        <w:rPr>
          <w:b/>
          <w:color w:val="000000"/>
          <w:lang w:val="ru-RU"/>
        </w:rPr>
        <w:t>Целями</w:t>
      </w:r>
      <w:r w:rsidR="00517010" w:rsidRPr="00CF0704">
        <w:rPr>
          <w:color w:val="000000"/>
          <w:lang w:val="ru-RU"/>
        </w:rPr>
        <w:t xml:space="preserve"> основной образовательной программы начального общего образования </w:t>
      </w:r>
      <w:r w:rsidR="00517010">
        <w:rPr>
          <w:color w:val="000000"/>
          <w:lang w:val="ru-RU"/>
        </w:rPr>
        <w:t xml:space="preserve">МОУ Мокинская СОШ </w:t>
      </w:r>
      <w:r w:rsidR="00517010" w:rsidRPr="00CF0704">
        <w:rPr>
          <w:color w:val="000000"/>
          <w:lang w:val="ru-RU"/>
        </w:rPr>
        <w:t xml:space="preserve">является </w:t>
      </w:r>
      <w:r w:rsidR="00517010">
        <w:rPr>
          <w:color w:val="595959"/>
          <w:lang w:val="ru-RU"/>
        </w:rPr>
        <w:t xml:space="preserve"> </w:t>
      </w:r>
      <w:r w:rsidR="00517010" w:rsidRPr="00DF375B">
        <w:rPr>
          <w:rStyle w:val="Zag11"/>
          <w:rFonts w:eastAsia="@Arial Unicode MS"/>
          <w:color w:val="000000"/>
          <w:lang w:val="ru-RU"/>
        </w:rPr>
        <w:t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517010" w:rsidRPr="00517010" w:rsidRDefault="00517010" w:rsidP="00517010">
      <w:pPr>
        <w:spacing w:before="30" w:after="30" w:line="360" w:lineRule="auto"/>
        <w:ind w:left="-993" w:firstLine="426"/>
        <w:jc w:val="both"/>
        <w:rPr>
          <w:color w:val="000000"/>
          <w:lang w:val="ru-RU"/>
        </w:rPr>
      </w:pPr>
      <w:r w:rsidRPr="00517010">
        <w:rPr>
          <w:color w:val="000000"/>
          <w:lang w:val="ru-RU"/>
        </w:rPr>
        <w:t>Основная образовательная программа школы предназначена для удовлетворения индивидуального, социального, государственного заказа в области образования и направлена на удовлетворение потребностей:</w:t>
      </w:r>
    </w:p>
    <w:p w:rsidR="00517010" w:rsidRPr="00517010" w:rsidRDefault="00517010" w:rsidP="00517010">
      <w:pPr>
        <w:pStyle w:val="a3"/>
        <w:numPr>
          <w:ilvl w:val="0"/>
          <w:numId w:val="4"/>
        </w:numPr>
        <w:spacing w:before="30" w:after="30" w:line="360" w:lineRule="auto"/>
        <w:jc w:val="both"/>
        <w:rPr>
          <w:color w:val="000000"/>
          <w:lang w:val="ru-RU"/>
        </w:rPr>
      </w:pPr>
      <w:r w:rsidRPr="00517010">
        <w:rPr>
          <w:color w:val="000000"/>
          <w:lang w:val="ru-RU"/>
        </w:rPr>
        <w:t>учащихся и родителей - в развитии умственного, физического и духовного потенциала каждого учащегося; его успешной социализации в обществе, сохранения и укрепления здоровья, готовности к продолжению образования на следующей ступени;</w:t>
      </w:r>
    </w:p>
    <w:p w:rsidR="00517010" w:rsidRPr="00517010" w:rsidRDefault="00517010" w:rsidP="00517010">
      <w:pPr>
        <w:pStyle w:val="a3"/>
        <w:numPr>
          <w:ilvl w:val="0"/>
          <w:numId w:val="4"/>
        </w:numPr>
        <w:spacing w:before="30" w:after="30" w:line="360" w:lineRule="auto"/>
        <w:jc w:val="both"/>
        <w:rPr>
          <w:color w:val="000000"/>
          <w:lang w:val="ru-RU"/>
        </w:rPr>
      </w:pPr>
      <w:r w:rsidRPr="00517010">
        <w:rPr>
          <w:color w:val="000000"/>
          <w:lang w:val="ru-RU"/>
        </w:rPr>
        <w:t>общества и государства - в формировании человека и гражданина, способного к продуктивной, творческой деятельности в различных сферах жизни, нацеленного на совершенствование и преобразование общества.</w:t>
      </w:r>
    </w:p>
    <w:p w:rsidR="00517010" w:rsidRPr="00517010" w:rsidRDefault="00517010" w:rsidP="00517010">
      <w:pPr>
        <w:spacing w:before="30" w:after="30" w:line="360" w:lineRule="auto"/>
        <w:ind w:left="-99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</w:t>
      </w:r>
      <w:r w:rsidRPr="00517010">
        <w:rPr>
          <w:color w:val="000000"/>
          <w:lang w:val="ru-RU"/>
        </w:rPr>
        <w:t>Основная образовател</w:t>
      </w:r>
      <w:r>
        <w:rPr>
          <w:color w:val="000000"/>
          <w:lang w:val="ru-RU"/>
        </w:rPr>
        <w:t>ьная программа МОУ Мокинская СОШ</w:t>
      </w:r>
      <w:r w:rsidRPr="00517010">
        <w:rPr>
          <w:color w:val="000000"/>
          <w:lang w:val="ru-RU"/>
        </w:rPr>
        <w:t xml:space="preserve"> является документом, </w:t>
      </w:r>
      <w:r w:rsidRPr="00517010">
        <w:rPr>
          <w:color w:val="000000"/>
          <w:lang w:val="ru-RU"/>
        </w:rPr>
        <w:lastRenderedPageBreak/>
        <w:t>регламентирующим содержание и педагогические условия обеспечения образовательного процесса, определяющим путь достижения образовательного стандарта.</w:t>
      </w:r>
    </w:p>
    <w:p w:rsidR="002B3F28" w:rsidRDefault="00517010" w:rsidP="002B3F28">
      <w:pPr>
        <w:spacing w:before="30" w:after="30" w:line="360" w:lineRule="auto"/>
        <w:ind w:left="-99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</w:t>
      </w:r>
      <w:r w:rsidRPr="00517010">
        <w:rPr>
          <w:color w:val="000000"/>
          <w:lang w:val="ru-RU"/>
        </w:rPr>
        <w:t xml:space="preserve"> Включает программу духовно-нравственного развития и воспитания учащихся, программу формирования и развития</w:t>
      </w:r>
      <w:r>
        <w:rPr>
          <w:color w:val="000000"/>
          <w:lang w:val="ru-RU"/>
        </w:rPr>
        <w:t xml:space="preserve"> универсальных учебных действий, программу коррекционной работы.</w:t>
      </w:r>
      <w:r w:rsidRPr="00517010">
        <w:rPr>
          <w:color w:val="000000"/>
          <w:lang w:val="ru-RU"/>
        </w:rPr>
        <w:t xml:space="preserve"> Программа формирования культуры здорового и безопасного образа жизни в школе является комплексной и разработана для учащихся</w:t>
      </w:r>
      <w:r>
        <w:rPr>
          <w:color w:val="000000"/>
          <w:lang w:val="ru-RU"/>
        </w:rPr>
        <w:t xml:space="preserve"> </w:t>
      </w:r>
      <w:r w:rsidRPr="00517010">
        <w:rPr>
          <w:color w:val="000000"/>
          <w:lang w:val="ru-RU"/>
        </w:rPr>
        <w:t>1-9</w:t>
      </w:r>
      <w:r>
        <w:rPr>
          <w:color w:val="000000"/>
          <w:lang w:val="ru-RU"/>
        </w:rPr>
        <w:t xml:space="preserve"> </w:t>
      </w:r>
      <w:r w:rsidRPr="00517010">
        <w:rPr>
          <w:color w:val="000000"/>
          <w:lang w:val="ru-RU"/>
        </w:rPr>
        <w:t>классов.</w:t>
      </w:r>
    </w:p>
    <w:p w:rsidR="002B3F28" w:rsidRDefault="002B3F28" w:rsidP="002B3F28">
      <w:pPr>
        <w:spacing w:before="30" w:after="30" w:line="360" w:lineRule="auto"/>
        <w:ind w:left="-993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Имеет следующую структуру</w:t>
      </w:r>
      <w:r w:rsidR="00EC7A18">
        <w:rPr>
          <w:color w:val="000000"/>
          <w:lang w:val="ru-RU"/>
        </w:rPr>
        <w:t>:</w:t>
      </w:r>
    </w:p>
    <w:p w:rsidR="002B3F28" w:rsidRPr="002B3F28" w:rsidRDefault="00EC7A18" w:rsidP="00EC7A18">
      <w:pPr>
        <w:pStyle w:val="a3"/>
        <w:numPr>
          <w:ilvl w:val="0"/>
          <w:numId w:val="5"/>
        </w:numPr>
        <w:spacing w:before="30" w:after="3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пояснительная записка</w:t>
      </w:r>
      <w:r w:rsidR="002B3F28" w:rsidRPr="002B3F28">
        <w:rPr>
          <w:color w:val="000000"/>
          <w:lang w:val="ru-RU"/>
        </w:rPr>
        <w:t>;</w:t>
      </w:r>
    </w:p>
    <w:p w:rsidR="002B3F28" w:rsidRPr="002B3F28" w:rsidRDefault="002B3F28" w:rsidP="00EC7A18">
      <w:pPr>
        <w:pStyle w:val="a3"/>
        <w:numPr>
          <w:ilvl w:val="0"/>
          <w:numId w:val="5"/>
        </w:numPr>
        <w:spacing w:before="30" w:after="30" w:line="360" w:lineRule="auto"/>
        <w:rPr>
          <w:color w:val="000000"/>
          <w:lang w:val="ru-RU"/>
        </w:rPr>
      </w:pPr>
      <w:r w:rsidRPr="002B3F28">
        <w:rPr>
          <w:color w:val="000000"/>
          <w:lang w:val="ru-RU"/>
        </w:rPr>
        <w:t xml:space="preserve">·планируемые результаты освоения </w:t>
      </w:r>
      <w:proofErr w:type="gramStart"/>
      <w:r w:rsidRPr="002B3F28">
        <w:rPr>
          <w:color w:val="000000"/>
          <w:lang w:val="ru-RU"/>
        </w:rPr>
        <w:t>обучающимися</w:t>
      </w:r>
      <w:proofErr w:type="gramEnd"/>
      <w:r w:rsidRPr="002B3F28">
        <w:rPr>
          <w:color w:val="000000"/>
          <w:lang w:val="ru-RU"/>
        </w:rPr>
        <w:t xml:space="preserve"> основной образовательной программы начального общего образования;</w:t>
      </w:r>
    </w:p>
    <w:p w:rsidR="002B3F28" w:rsidRPr="002B3F28" w:rsidRDefault="002B3F28" w:rsidP="00EC7A18">
      <w:pPr>
        <w:pStyle w:val="a3"/>
        <w:numPr>
          <w:ilvl w:val="0"/>
          <w:numId w:val="5"/>
        </w:numPr>
        <w:spacing w:before="30" w:after="30" w:line="360" w:lineRule="auto"/>
        <w:rPr>
          <w:color w:val="000000"/>
          <w:lang w:val="ru-RU"/>
        </w:rPr>
      </w:pPr>
      <w:r w:rsidRPr="002B3F28">
        <w:rPr>
          <w:color w:val="000000"/>
          <w:lang w:val="ru-RU"/>
        </w:rPr>
        <w:t>·учебный план образовательного учреждения;</w:t>
      </w:r>
    </w:p>
    <w:p w:rsidR="002B3F28" w:rsidRPr="002B3F28" w:rsidRDefault="00EC7A18" w:rsidP="00EC7A18">
      <w:pPr>
        <w:pStyle w:val="a3"/>
        <w:numPr>
          <w:ilvl w:val="0"/>
          <w:numId w:val="5"/>
        </w:numPr>
        <w:spacing w:before="30" w:after="30" w:line="360" w:lineRule="auto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·программа</w:t>
      </w:r>
      <w:r w:rsidR="002B3F28" w:rsidRPr="002B3F28">
        <w:rPr>
          <w:color w:val="000000"/>
          <w:lang w:val="ru-RU"/>
        </w:rPr>
        <w:t xml:space="preserve"> формирования универсальных учебных действий у обучающихся на ступени начального общего образования;</w:t>
      </w:r>
      <w:proofErr w:type="gramEnd"/>
    </w:p>
    <w:p w:rsidR="002B3F28" w:rsidRPr="002B3F28" w:rsidRDefault="002B3F28" w:rsidP="00EC7A18">
      <w:pPr>
        <w:pStyle w:val="a3"/>
        <w:numPr>
          <w:ilvl w:val="0"/>
          <w:numId w:val="5"/>
        </w:numPr>
        <w:spacing w:before="30" w:after="30" w:line="360" w:lineRule="auto"/>
        <w:rPr>
          <w:color w:val="000000"/>
          <w:lang w:val="ru-RU"/>
        </w:rPr>
      </w:pPr>
      <w:r w:rsidRPr="002B3F28">
        <w:rPr>
          <w:color w:val="000000"/>
          <w:lang w:val="ru-RU"/>
        </w:rPr>
        <w:t>·программы отдельных учебных предметов, курсов;</w:t>
      </w:r>
    </w:p>
    <w:p w:rsidR="002B3F28" w:rsidRPr="002B3F28" w:rsidRDefault="00EC7A18" w:rsidP="00EC7A18">
      <w:pPr>
        <w:pStyle w:val="a3"/>
        <w:numPr>
          <w:ilvl w:val="0"/>
          <w:numId w:val="5"/>
        </w:numPr>
        <w:spacing w:before="30" w:after="3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·программа</w:t>
      </w:r>
      <w:r w:rsidR="002B3F28" w:rsidRPr="002B3F28">
        <w:rPr>
          <w:color w:val="000000"/>
          <w:lang w:val="ru-RU"/>
        </w:rPr>
        <w:t xml:space="preserve"> духовно-нравственного развития, воспитания </w:t>
      </w:r>
      <w:proofErr w:type="gramStart"/>
      <w:r w:rsidR="002B3F28" w:rsidRPr="002B3F28">
        <w:rPr>
          <w:color w:val="000000"/>
          <w:lang w:val="ru-RU"/>
        </w:rPr>
        <w:t>обучающихся</w:t>
      </w:r>
      <w:proofErr w:type="gramEnd"/>
      <w:r w:rsidR="002B3F28" w:rsidRPr="002B3F28">
        <w:rPr>
          <w:color w:val="000000"/>
          <w:lang w:val="ru-RU"/>
        </w:rPr>
        <w:t xml:space="preserve"> на ступени начального общего образования;</w:t>
      </w:r>
    </w:p>
    <w:p w:rsidR="002B3F28" w:rsidRDefault="00EC7A18" w:rsidP="00EC7A18">
      <w:pPr>
        <w:pStyle w:val="a3"/>
        <w:numPr>
          <w:ilvl w:val="0"/>
          <w:numId w:val="5"/>
        </w:numPr>
        <w:spacing w:before="30" w:after="3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·программа</w:t>
      </w:r>
      <w:r w:rsidR="002B3F28" w:rsidRPr="002B3F28">
        <w:rPr>
          <w:color w:val="000000"/>
          <w:lang w:val="ru-RU"/>
        </w:rPr>
        <w:t xml:space="preserve"> формирования культуры здорового и безопасного образа жизни;</w:t>
      </w:r>
    </w:p>
    <w:p w:rsidR="00EC7A18" w:rsidRPr="002B3F28" w:rsidRDefault="00EC7A18" w:rsidP="00EC7A18">
      <w:pPr>
        <w:pStyle w:val="a3"/>
        <w:numPr>
          <w:ilvl w:val="0"/>
          <w:numId w:val="5"/>
        </w:numPr>
        <w:spacing w:before="30" w:after="30"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программа коррекционной работы;</w:t>
      </w:r>
    </w:p>
    <w:p w:rsidR="002B3F28" w:rsidRPr="002B3F28" w:rsidRDefault="002B3F28" w:rsidP="00EC7A18">
      <w:pPr>
        <w:pStyle w:val="a3"/>
        <w:numPr>
          <w:ilvl w:val="0"/>
          <w:numId w:val="5"/>
        </w:numPr>
        <w:spacing w:before="30" w:after="30" w:line="360" w:lineRule="auto"/>
        <w:rPr>
          <w:color w:val="000000"/>
          <w:lang w:val="ru-RU"/>
        </w:rPr>
      </w:pPr>
      <w:r w:rsidRPr="002B3F28">
        <w:rPr>
          <w:color w:val="000000"/>
          <w:lang w:val="ru-RU"/>
        </w:rPr>
        <w:t xml:space="preserve">·систему </w:t>
      </w:r>
      <w:proofErr w:type="gramStart"/>
      <w:r w:rsidRPr="002B3F28">
        <w:rPr>
          <w:color w:val="000000"/>
          <w:lang w:val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2B3F28">
        <w:rPr>
          <w:color w:val="000000"/>
          <w:lang w:val="ru-RU"/>
        </w:rPr>
        <w:t>.</w:t>
      </w:r>
    </w:p>
    <w:p w:rsidR="002B3F28" w:rsidRPr="002B3F28" w:rsidRDefault="002B3F28" w:rsidP="002B3F28">
      <w:pPr>
        <w:spacing w:before="30" w:after="30"/>
        <w:ind w:firstLine="45"/>
        <w:rPr>
          <w:color w:val="000000"/>
          <w:lang w:val="ru-RU"/>
        </w:rPr>
      </w:pPr>
    </w:p>
    <w:p w:rsidR="002B3F28" w:rsidRPr="00EC7A18" w:rsidRDefault="002B3F28" w:rsidP="00EC7A18">
      <w:pPr>
        <w:spacing w:before="30" w:after="30"/>
        <w:rPr>
          <w:color w:val="000000"/>
          <w:lang w:val="ru-RU"/>
        </w:rPr>
      </w:pPr>
      <w:r w:rsidRPr="00EC7A18">
        <w:rPr>
          <w:color w:val="000000"/>
          <w:lang w:val="ru-RU"/>
        </w:rPr>
        <w:t>Срок</w:t>
      </w:r>
      <w:r w:rsidR="00EC7A18" w:rsidRPr="00EC7A18">
        <w:rPr>
          <w:color w:val="000000"/>
          <w:lang w:val="ru-RU"/>
        </w:rPr>
        <w:t xml:space="preserve"> </w:t>
      </w:r>
      <w:r w:rsidR="00005E55">
        <w:rPr>
          <w:color w:val="000000"/>
          <w:lang w:val="ru-RU"/>
        </w:rPr>
        <w:t>реализации программы - 1 год</w:t>
      </w:r>
      <w:r w:rsidRPr="00EC7A18">
        <w:rPr>
          <w:color w:val="000000"/>
          <w:lang w:val="ru-RU"/>
        </w:rPr>
        <w:t>.</w:t>
      </w:r>
    </w:p>
    <w:p w:rsidR="002B3F28" w:rsidRDefault="002B3F28" w:rsidP="002B3F28">
      <w:pPr>
        <w:spacing w:before="30" w:after="30"/>
        <w:rPr>
          <w:rFonts w:ascii="Verdana" w:hAnsi="Verdana"/>
          <w:color w:val="000000"/>
          <w:sz w:val="20"/>
          <w:szCs w:val="20"/>
          <w:lang w:val="ru-RU"/>
        </w:rPr>
      </w:pPr>
    </w:p>
    <w:p w:rsidR="00EC7A18" w:rsidRPr="00EC7A18" w:rsidRDefault="00EC7A18" w:rsidP="002B3F28">
      <w:pPr>
        <w:spacing w:before="30" w:after="30"/>
        <w:rPr>
          <w:b/>
          <w:color w:val="000000"/>
          <w:lang w:val="ru-RU"/>
        </w:rPr>
      </w:pPr>
      <w:r w:rsidRPr="00EC7A18">
        <w:rPr>
          <w:b/>
          <w:color w:val="000000"/>
          <w:lang w:val="ru-RU"/>
        </w:rPr>
        <w:t>Условия реализации основной образовательной программы</w:t>
      </w:r>
      <w:r>
        <w:rPr>
          <w:b/>
          <w:color w:val="000000"/>
          <w:lang w:val="ru-RU"/>
        </w:rPr>
        <w:t xml:space="preserve"> НОО</w:t>
      </w:r>
    </w:p>
    <w:p w:rsidR="002B3F28" w:rsidRPr="009C2911" w:rsidRDefault="00FC3074" w:rsidP="002B3F28">
      <w:pPr>
        <w:spacing w:before="30" w:after="30" w:line="360" w:lineRule="auto"/>
        <w:ind w:left="-993"/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>1.</w:t>
      </w:r>
      <w:r w:rsidRPr="009C2911">
        <w:rPr>
          <w:i/>
          <w:color w:val="000000"/>
          <w:lang w:val="ru-RU"/>
        </w:rPr>
        <w:t>Нормативн</w:t>
      </w:r>
      <w:proofErr w:type="gramStart"/>
      <w:r w:rsidRPr="009C2911">
        <w:rPr>
          <w:i/>
          <w:color w:val="000000"/>
          <w:lang w:val="ru-RU"/>
        </w:rPr>
        <w:t>о-</w:t>
      </w:r>
      <w:proofErr w:type="gramEnd"/>
      <w:r w:rsidRPr="009C2911">
        <w:rPr>
          <w:i/>
          <w:color w:val="000000"/>
          <w:lang w:val="ru-RU"/>
        </w:rPr>
        <w:t xml:space="preserve"> правовое обеспечение</w:t>
      </w:r>
    </w:p>
    <w:p w:rsidR="00FC3074" w:rsidRDefault="00FC3074" w:rsidP="00FC3074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>О</w:t>
      </w:r>
      <w:r w:rsidRPr="00DF375B">
        <w:rPr>
          <w:rStyle w:val="Zag11"/>
          <w:rFonts w:eastAsia="@Arial Unicode MS"/>
          <w:color w:val="000000"/>
          <w:lang w:val="ru-RU"/>
        </w:rPr>
        <w:t>сновная образовательная программа начального общего образован</w:t>
      </w:r>
      <w:r>
        <w:rPr>
          <w:rStyle w:val="Zag11"/>
          <w:rFonts w:eastAsia="@Arial Unicode MS"/>
          <w:color w:val="000000"/>
          <w:lang w:val="ru-RU"/>
        </w:rPr>
        <w:t>ия разработана в соответствии со следующими нормативно – правовыми документами:</w:t>
      </w:r>
    </w:p>
    <w:p w:rsidR="00FC3074" w:rsidRPr="00B27CEF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B27CEF">
        <w:rPr>
          <w:lang w:val="ru-RU"/>
        </w:rPr>
        <w:t xml:space="preserve">Конституция Российской Федерации, </w:t>
      </w:r>
      <w:smartTag w:uri="urn:schemas-microsoft-com:office:smarttags" w:element="metricconverter">
        <w:smartTagPr>
          <w:attr w:name="ProductID" w:val="1993 г"/>
        </w:smartTagPr>
        <w:r w:rsidRPr="00B27CEF">
          <w:rPr>
            <w:lang w:val="ru-RU"/>
          </w:rPr>
          <w:t>1993 г</w:t>
        </w:r>
      </w:smartTag>
      <w:proofErr w:type="gramStart"/>
      <w:r w:rsidRPr="00B27CEF">
        <w:rPr>
          <w:lang w:val="ru-RU"/>
        </w:rPr>
        <w:t>.(</w:t>
      </w:r>
      <w:proofErr w:type="gramEnd"/>
      <w:r w:rsidRPr="00B27CEF">
        <w:rPr>
          <w:lang w:val="ru-RU"/>
        </w:rPr>
        <w:t>с изменениями 2007г);</w:t>
      </w:r>
    </w:p>
    <w:p w:rsidR="00FC3074" w:rsidRPr="00B27CEF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B27CEF">
        <w:rPr>
          <w:lang w:val="ru-RU"/>
        </w:rPr>
        <w:t xml:space="preserve">Конвенция о правах ребенка, </w:t>
      </w:r>
      <w:smartTag w:uri="urn:schemas-microsoft-com:office:smarttags" w:element="metricconverter">
        <w:smartTagPr>
          <w:attr w:name="ProductID" w:val="1989 г"/>
        </w:smartTagPr>
        <w:r w:rsidRPr="00B27CEF">
          <w:rPr>
            <w:lang w:val="ru-RU"/>
          </w:rPr>
          <w:t>1989 г</w:t>
        </w:r>
      </w:smartTag>
      <w:r w:rsidRPr="00B27CEF">
        <w:rPr>
          <w:lang w:val="ru-RU"/>
        </w:rPr>
        <w:t>.;</w:t>
      </w:r>
    </w:p>
    <w:p w:rsidR="00FC3074" w:rsidRPr="00B27CEF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B27CEF">
        <w:rPr>
          <w:lang w:val="ru-RU"/>
        </w:rPr>
        <w:t xml:space="preserve">Федеральный Закон «Об образовании», 1992, (с дополнениями </w:t>
      </w:r>
      <w:smartTag w:uri="urn:schemas-microsoft-com:office:smarttags" w:element="metricconverter">
        <w:smartTagPr>
          <w:attr w:name="ProductID" w:val="2007 г"/>
        </w:smartTagPr>
        <w:r w:rsidRPr="00B27CEF">
          <w:rPr>
            <w:lang w:val="ru-RU"/>
          </w:rPr>
          <w:t>2007 г</w:t>
        </w:r>
      </w:smartTag>
      <w:r w:rsidRPr="00B27CEF">
        <w:rPr>
          <w:lang w:val="ru-RU"/>
        </w:rPr>
        <w:t>.);</w:t>
      </w:r>
    </w:p>
    <w:p w:rsidR="00FC3074" w:rsidRPr="00B27CEF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B27CEF">
        <w:rPr>
          <w:lang w:val="ru-RU"/>
        </w:rPr>
        <w:t xml:space="preserve">Федеральный Закон «Об основных гарантиях прав ребенка в РФ», </w:t>
      </w:r>
      <w:smartTag w:uri="urn:schemas-microsoft-com:office:smarttags" w:element="metricconverter">
        <w:smartTagPr>
          <w:attr w:name="ProductID" w:val="1998 г"/>
        </w:smartTagPr>
        <w:r w:rsidRPr="00B27CEF">
          <w:rPr>
            <w:lang w:val="ru-RU"/>
          </w:rPr>
          <w:t>1998 г</w:t>
        </w:r>
      </w:smartTag>
      <w:r w:rsidRPr="00B27CEF">
        <w:rPr>
          <w:lang w:val="ru-RU"/>
        </w:rPr>
        <w:t xml:space="preserve">.; </w:t>
      </w:r>
    </w:p>
    <w:p w:rsidR="00FC3074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B27CEF">
        <w:rPr>
          <w:lang w:val="ru-RU"/>
        </w:rPr>
        <w:t>Федеральный государственный образовательный стандарт начального общего образования, 2009 г</w:t>
      </w:r>
    </w:p>
    <w:p w:rsidR="00FC3074" w:rsidRPr="00070A42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070A42">
        <w:rPr>
          <w:lang w:val="ru-RU"/>
        </w:rPr>
        <w:t>Приказ Министерства образования и науки Российской федерац</w:t>
      </w:r>
      <w:r>
        <w:rPr>
          <w:lang w:val="ru-RU"/>
        </w:rPr>
        <w:t>ии от 6.10.2009 г. № 373</w:t>
      </w:r>
      <w:r w:rsidRPr="00070A42">
        <w:rPr>
          <w:lang w:val="ru-RU"/>
        </w:rPr>
        <w:t xml:space="preserve"> «Об утверждении ФГОС начального общего образования»</w:t>
      </w:r>
    </w:p>
    <w:p w:rsidR="00FC3074" w:rsidRPr="00B27CEF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b/>
          <w:lang w:val="ru-RU"/>
        </w:rPr>
      </w:pPr>
      <w:r w:rsidRPr="00B27CEF">
        <w:rPr>
          <w:lang w:val="ru-RU"/>
        </w:rPr>
        <w:t>Типовое положение об общеобразовательном учреждении, 2001г.;</w:t>
      </w:r>
    </w:p>
    <w:p w:rsidR="00FC3074" w:rsidRPr="00B27CEF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B27CEF">
        <w:rPr>
          <w:lang w:val="ru-RU"/>
        </w:rPr>
        <w:t xml:space="preserve">Закон « О регулировании отдельных вопросов в сфере образования Пермского края», </w:t>
      </w:r>
      <w:smartTag w:uri="urn:schemas-microsoft-com:office:smarttags" w:element="metricconverter">
        <w:smartTagPr>
          <w:attr w:name="ProductID" w:val="2009 г"/>
        </w:smartTagPr>
        <w:r w:rsidRPr="00B27CEF">
          <w:rPr>
            <w:lang w:val="ru-RU"/>
          </w:rPr>
          <w:t>2009 г</w:t>
        </w:r>
      </w:smartTag>
      <w:r w:rsidRPr="00B27CEF">
        <w:rPr>
          <w:lang w:val="ru-RU"/>
        </w:rPr>
        <w:t>;</w:t>
      </w:r>
    </w:p>
    <w:p w:rsidR="00FC3074" w:rsidRPr="00B27CEF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B27CEF">
        <w:rPr>
          <w:lang w:val="ru-RU"/>
        </w:rPr>
        <w:t>Программа развития системы образования Нытвенского района Пермского края на 2006 -2010 годы</w:t>
      </w:r>
    </w:p>
    <w:p w:rsidR="00FC3074" w:rsidRDefault="00FC3074" w:rsidP="00FC307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 w:rsidRPr="00B27CEF">
        <w:rPr>
          <w:lang w:val="ru-RU"/>
        </w:rPr>
        <w:t>Устав МОУ «Мокинская средняя общеобразовательная школа»; 2007г.,</w:t>
      </w:r>
    </w:p>
    <w:p w:rsidR="00FC3074" w:rsidRPr="005B56B8" w:rsidRDefault="005B56B8" w:rsidP="005B56B8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lang w:val="ru-RU"/>
        </w:rPr>
      </w:pPr>
      <w:r>
        <w:rPr>
          <w:lang w:val="ru-RU"/>
        </w:rPr>
        <w:lastRenderedPageBreak/>
        <w:t>Локальные акты ОУ</w:t>
      </w:r>
    </w:p>
    <w:p w:rsidR="00EC7A18" w:rsidRPr="009C2911" w:rsidRDefault="00FC3074" w:rsidP="002B3F28">
      <w:pPr>
        <w:spacing w:before="30" w:after="30" w:line="360" w:lineRule="auto"/>
        <w:ind w:left="-993"/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>2.</w:t>
      </w:r>
      <w:r w:rsidRPr="009C2911">
        <w:rPr>
          <w:i/>
          <w:color w:val="000000"/>
          <w:lang w:val="ru-RU"/>
        </w:rPr>
        <w:t>Кадровое обеспечение</w:t>
      </w:r>
    </w:p>
    <w:p w:rsidR="00FC3074" w:rsidRPr="00FC3074" w:rsidRDefault="00FC3074" w:rsidP="00FC3074">
      <w:pPr>
        <w:spacing w:line="360" w:lineRule="auto"/>
        <w:ind w:left="-993" w:firstLine="426"/>
        <w:jc w:val="both"/>
        <w:rPr>
          <w:i/>
          <w:lang w:val="ru-RU"/>
        </w:rPr>
      </w:pPr>
      <w:r w:rsidRPr="00FC3074">
        <w:rPr>
          <w:lang w:val="ru-RU"/>
        </w:rPr>
        <w:t xml:space="preserve">В </w:t>
      </w:r>
      <w:r>
        <w:rPr>
          <w:lang w:val="ru-RU"/>
        </w:rPr>
        <w:t xml:space="preserve">начальной </w:t>
      </w:r>
      <w:r w:rsidRPr="00FC3074">
        <w:rPr>
          <w:lang w:val="ru-RU"/>
        </w:rPr>
        <w:t xml:space="preserve">школе работают </w:t>
      </w:r>
      <w:r>
        <w:rPr>
          <w:lang w:val="ru-RU"/>
        </w:rPr>
        <w:t>5 педагогов, в том числе 4 учителя начальных классов, 1 воспитатель группы продлённого дня. Из учителей начальных классов 25% имеют первую</w:t>
      </w:r>
      <w:r w:rsidRPr="00FC3074">
        <w:rPr>
          <w:lang w:val="ru-RU"/>
        </w:rPr>
        <w:t xml:space="preserve"> квалификационную категорию; </w:t>
      </w:r>
      <w:r>
        <w:rPr>
          <w:lang w:val="ru-RU"/>
        </w:rPr>
        <w:t xml:space="preserve">50% -вторую категорию, 25% - без категории (молодой специалист со стажем работы -1 год). С учащимися начальной школы работают также учителя английского языка, учитель </w:t>
      </w:r>
      <w:proofErr w:type="gramStart"/>
      <w:r>
        <w:rPr>
          <w:lang w:val="ru-RU"/>
        </w:rPr>
        <w:t>ИЗО</w:t>
      </w:r>
      <w:proofErr w:type="gramEnd"/>
      <w:r>
        <w:rPr>
          <w:lang w:val="ru-RU"/>
        </w:rPr>
        <w:t>,</w:t>
      </w:r>
      <w:r w:rsidRPr="00FC3074">
        <w:rPr>
          <w:lang w:val="ru-RU"/>
        </w:rPr>
        <w:t xml:space="preserve"> учитель – логопед.</w:t>
      </w:r>
      <w:r>
        <w:rPr>
          <w:lang w:val="ru-RU"/>
        </w:rPr>
        <w:t xml:space="preserve">  </w:t>
      </w:r>
    </w:p>
    <w:p w:rsidR="00EC7A18" w:rsidRPr="00826BF3" w:rsidRDefault="00FC3074" w:rsidP="00826BF3">
      <w:pPr>
        <w:spacing w:line="360" w:lineRule="auto"/>
        <w:ind w:left="-993" w:firstLine="426"/>
        <w:jc w:val="both"/>
        <w:rPr>
          <w:lang w:val="ru-RU"/>
        </w:rPr>
      </w:pPr>
      <w:r>
        <w:rPr>
          <w:lang w:val="ru-RU"/>
        </w:rPr>
        <w:t>Из учителей начальных классов высшее образование имеет 1</w:t>
      </w:r>
      <w:r w:rsidR="00826BF3">
        <w:rPr>
          <w:lang w:val="ru-RU"/>
        </w:rPr>
        <w:t xml:space="preserve"> педагог – 25 %,</w:t>
      </w:r>
      <w:r w:rsidRPr="00FC3074">
        <w:rPr>
          <w:lang w:val="ru-RU"/>
        </w:rPr>
        <w:t xml:space="preserve"> </w:t>
      </w:r>
      <w:r w:rsidR="00826BF3">
        <w:rPr>
          <w:lang w:val="ru-RU"/>
        </w:rPr>
        <w:t>среднее специальное – 3 педагога (75%). Распределение по стажу работы – 1 педагог имеет стаж работы до 5 лет , 1 – от 15 до 20 лет, 2 педагога – свыше 25 лет. Учитель, набирающий детей в 1 класс в 2011-12 уч</w:t>
      </w:r>
      <w:proofErr w:type="gramStart"/>
      <w:r w:rsidR="00826BF3">
        <w:rPr>
          <w:lang w:val="ru-RU"/>
        </w:rPr>
        <w:t>.г</w:t>
      </w:r>
      <w:proofErr w:type="gramEnd"/>
      <w:r w:rsidR="00826BF3">
        <w:rPr>
          <w:lang w:val="ru-RU"/>
        </w:rPr>
        <w:t>оду  прошёл соответствующую курсовую подготовку по реализации стандартов второго поколения.</w:t>
      </w:r>
    </w:p>
    <w:p w:rsidR="00EC7A18" w:rsidRPr="009C2911" w:rsidRDefault="00826BF3" w:rsidP="002B3F28">
      <w:pPr>
        <w:spacing w:before="30" w:after="30" w:line="360" w:lineRule="auto"/>
        <w:ind w:left="-993"/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>3.</w:t>
      </w:r>
      <w:r w:rsidRPr="009C2911">
        <w:rPr>
          <w:i/>
          <w:color w:val="000000"/>
          <w:lang w:val="ru-RU"/>
        </w:rPr>
        <w:t>Материально- техническое обеспечение</w:t>
      </w:r>
    </w:p>
    <w:p w:rsidR="00287ECB" w:rsidRPr="00287ECB" w:rsidRDefault="00CB73E0" w:rsidP="00287ECB">
      <w:pPr>
        <w:spacing w:before="30" w:after="30" w:line="360" w:lineRule="auto"/>
        <w:ind w:left="-851" w:firstLine="851"/>
        <w:rPr>
          <w:color w:val="000000"/>
          <w:lang w:val="ru-RU"/>
        </w:rPr>
      </w:pPr>
      <w:r>
        <w:rPr>
          <w:lang w:val="ru-RU"/>
        </w:rPr>
        <w:t xml:space="preserve">Начальная школа располагается  в нетиповом </w:t>
      </w:r>
      <w:r w:rsidRPr="00CB73E0">
        <w:rPr>
          <w:lang w:val="ru-RU"/>
        </w:rPr>
        <w:t>зд</w:t>
      </w:r>
      <w:r>
        <w:rPr>
          <w:lang w:val="ru-RU"/>
        </w:rPr>
        <w:t>ании клуба, занимает четыре кабинета- 3 кабинета – классные комнаты, 1 кабинет для группы продлённого дня</w:t>
      </w:r>
      <w:r w:rsidRPr="00CB73E0">
        <w:rPr>
          <w:lang w:val="ru-RU"/>
        </w:rPr>
        <w:t xml:space="preserve">. </w:t>
      </w:r>
      <w:r>
        <w:rPr>
          <w:lang w:val="ru-RU"/>
        </w:rPr>
        <w:t>4 класс начальной шко</w:t>
      </w:r>
      <w:r w:rsidR="008D7D23">
        <w:rPr>
          <w:lang w:val="ru-RU"/>
        </w:rPr>
        <w:t>лы занимается в здании основной</w:t>
      </w:r>
      <w:r>
        <w:rPr>
          <w:lang w:val="ru-RU"/>
        </w:rPr>
        <w:t xml:space="preserve"> школы. </w:t>
      </w:r>
      <w:r w:rsidRPr="00CB73E0">
        <w:rPr>
          <w:lang w:val="ru-RU"/>
        </w:rPr>
        <w:t>Планировка з</w:t>
      </w:r>
      <w:r w:rsidR="008248E2">
        <w:rPr>
          <w:lang w:val="ru-RU"/>
        </w:rPr>
        <w:t>дания и помещений школы частично не соответствую</w:t>
      </w:r>
      <w:r w:rsidRPr="00CB73E0">
        <w:rPr>
          <w:lang w:val="ru-RU"/>
        </w:rPr>
        <w:t>т гигие</w:t>
      </w:r>
      <w:r>
        <w:rPr>
          <w:lang w:val="ru-RU"/>
        </w:rPr>
        <w:t xml:space="preserve">ническим </w:t>
      </w:r>
      <w:r w:rsidR="008248E2">
        <w:rPr>
          <w:lang w:val="ru-RU"/>
        </w:rPr>
        <w:t xml:space="preserve">и санитарным </w:t>
      </w:r>
      <w:r>
        <w:rPr>
          <w:lang w:val="ru-RU"/>
        </w:rPr>
        <w:t>требованиям</w:t>
      </w:r>
      <w:r w:rsidR="008248E2">
        <w:rPr>
          <w:lang w:val="ru-RU"/>
        </w:rPr>
        <w:t xml:space="preserve"> Роспотребнадзора</w:t>
      </w:r>
      <w:r>
        <w:rPr>
          <w:lang w:val="ru-RU"/>
        </w:rPr>
        <w:t>.</w:t>
      </w:r>
      <w:r w:rsidRPr="00CB73E0">
        <w:rPr>
          <w:lang w:val="ru-RU"/>
        </w:rPr>
        <w:t xml:space="preserve"> В здании есть водопровод с холодной водой, канализация и туалеты в здании, отопление центральное паровое. В учебных помещениях обеспечен должный уровень освещенности, тепловой режим, особенно в зимний период, не </w:t>
      </w:r>
      <w:r>
        <w:rPr>
          <w:lang w:val="ru-RU"/>
        </w:rPr>
        <w:t>вс</w:t>
      </w:r>
      <w:r w:rsidR="00287ECB">
        <w:rPr>
          <w:lang w:val="ru-RU"/>
        </w:rPr>
        <w:t>егда соответствует нормативам. Не все</w:t>
      </w:r>
      <w:r w:rsidRPr="00CB73E0">
        <w:rPr>
          <w:lang w:val="ru-RU"/>
        </w:rPr>
        <w:t xml:space="preserve"> учебные кабинеты обеспеченны ростомерной мебелью в соответствии с характером учебно-воспитательного процесса. </w:t>
      </w:r>
      <w:r>
        <w:rPr>
          <w:lang w:val="ru-RU"/>
        </w:rPr>
        <w:t>Учащиеся начальной школы питаются в столовой</w:t>
      </w:r>
      <w:r w:rsidRPr="00CB73E0">
        <w:rPr>
          <w:lang w:val="ru-RU"/>
        </w:rPr>
        <w:t>,</w:t>
      </w:r>
      <w:r>
        <w:rPr>
          <w:lang w:val="ru-RU"/>
        </w:rPr>
        <w:t xml:space="preserve"> распол</w:t>
      </w:r>
      <w:r w:rsidR="008248E2">
        <w:rPr>
          <w:lang w:val="ru-RU"/>
        </w:rPr>
        <w:t>оженной в здании основной школы.</w:t>
      </w:r>
      <w:r w:rsidRPr="00CB73E0">
        <w:rPr>
          <w:lang w:val="ru-RU"/>
        </w:rPr>
        <w:t xml:space="preserve"> Горячим питанием один раз в день </w:t>
      </w:r>
      <w:proofErr w:type="gramStart"/>
      <w:r w:rsidRPr="00CB73E0">
        <w:rPr>
          <w:lang w:val="ru-RU"/>
        </w:rPr>
        <w:t>обеспечены</w:t>
      </w:r>
      <w:proofErr w:type="gramEnd"/>
      <w:r w:rsidRPr="00CB73E0">
        <w:rPr>
          <w:lang w:val="ru-RU"/>
        </w:rPr>
        <w:t xml:space="preserve"> 100% учащихся. Для учащихся группы  продлённого дня организовано пит</w:t>
      </w:r>
      <w:r>
        <w:rPr>
          <w:lang w:val="ru-RU"/>
        </w:rPr>
        <w:t>ание в обед. Также имее</w:t>
      </w:r>
      <w:r w:rsidRPr="00CB73E0">
        <w:rPr>
          <w:lang w:val="ru-RU"/>
        </w:rPr>
        <w:t>т</w:t>
      </w:r>
      <w:r>
        <w:rPr>
          <w:lang w:val="ru-RU"/>
        </w:rPr>
        <w:t>ся</w:t>
      </w:r>
      <w:r w:rsidRPr="00CB73E0">
        <w:rPr>
          <w:lang w:val="ru-RU"/>
        </w:rPr>
        <w:t xml:space="preserve"> возможность  дополнительно питаться  через буфет. </w:t>
      </w:r>
      <w:r w:rsidR="00287ECB" w:rsidRPr="00287ECB">
        <w:rPr>
          <w:color w:val="000000"/>
          <w:lang w:val="ru-RU"/>
        </w:rPr>
        <w:t xml:space="preserve">В распоряжении школьников </w:t>
      </w:r>
      <w:r w:rsidR="00287ECB">
        <w:rPr>
          <w:color w:val="000000"/>
          <w:lang w:val="ru-RU"/>
        </w:rPr>
        <w:t xml:space="preserve">младших классов </w:t>
      </w:r>
      <w:r w:rsidR="00287ECB" w:rsidRPr="00287ECB">
        <w:rPr>
          <w:color w:val="000000"/>
          <w:lang w:val="ru-RU"/>
        </w:rPr>
        <w:t xml:space="preserve">имеется спортивный зал, </w:t>
      </w:r>
      <w:r w:rsidR="00287ECB" w:rsidRPr="00CB73E0">
        <w:rPr>
          <w:lang w:val="ru-RU"/>
        </w:rPr>
        <w:t>пришкольный стадион с футбольным полем, асфальтирова</w:t>
      </w:r>
      <w:r w:rsidR="00287ECB">
        <w:rPr>
          <w:lang w:val="ru-RU"/>
        </w:rPr>
        <w:t>нной беговой дорожкой, турником</w:t>
      </w:r>
      <w:r w:rsidR="00287ECB" w:rsidRPr="00287ECB">
        <w:rPr>
          <w:color w:val="000000"/>
          <w:lang w:val="ru-RU"/>
        </w:rPr>
        <w:t>, школьная библиотека.</w:t>
      </w:r>
      <w:r w:rsidR="00287ECB">
        <w:rPr>
          <w:color w:val="000000"/>
          <w:lang w:val="ru-RU"/>
        </w:rPr>
        <w:t xml:space="preserve"> Рядом со зданием начальной школы есть зона отдыха.</w:t>
      </w:r>
      <w:r w:rsidR="00287ECB" w:rsidRPr="00287ECB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287ECB" w:rsidRPr="00287ECB">
        <w:rPr>
          <w:color w:val="000000"/>
          <w:lang w:val="ru-RU"/>
        </w:rPr>
        <w:t>Медицинское обслуживание</w:t>
      </w:r>
      <w:r w:rsidR="00287ECB">
        <w:rPr>
          <w:color w:val="000000"/>
          <w:lang w:val="ru-RU"/>
        </w:rPr>
        <w:t xml:space="preserve"> школьников ведет фельдшер Мокинского ФАП</w:t>
      </w:r>
      <w:r w:rsidR="00287ECB" w:rsidRPr="00287ECB">
        <w:rPr>
          <w:color w:val="000000"/>
          <w:lang w:val="ru-RU"/>
        </w:rPr>
        <w:t xml:space="preserve">. Для подвоза детей имеется школьный автобус. </w:t>
      </w:r>
    </w:p>
    <w:p w:rsidR="009C2911" w:rsidRDefault="00287ECB" w:rsidP="009C2911">
      <w:pPr>
        <w:spacing w:line="360" w:lineRule="auto"/>
        <w:ind w:left="-993" w:firstLine="708"/>
        <w:jc w:val="both"/>
        <w:rPr>
          <w:lang w:val="ru-RU"/>
        </w:rPr>
      </w:pPr>
      <w:r>
        <w:rPr>
          <w:lang w:val="ru-RU"/>
        </w:rPr>
        <w:t>В распоряжении учителей начальной школы имеются два ноутбука, проектор, экран</w:t>
      </w:r>
      <w:r w:rsidR="009C2911">
        <w:rPr>
          <w:lang w:val="ru-RU"/>
        </w:rPr>
        <w:t xml:space="preserve">, телевизор, </w:t>
      </w:r>
      <w:r w:rsidR="009C2911">
        <w:t>DVD</w:t>
      </w:r>
      <w:r w:rsidR="009C2911" w:rsidRPr="009C2911">
        <w:rPr>
          <w:lang w:val="ru-RU"/>
        </w:rPr>
        <w:t>-</w:t>
      </w:r>
      <w:r w:rsidR="009C2911">
        <w:rPr>
          <w:lang w:val="ru-RU"/>
        </w:rPr>
        <w:t>плеер. Имеются комплекты таблиц для 1- 4 класса по русскому языку, математике, окружающему миру, музыке.</w:t>
      </w:r>
    </w:p>
    <w:p w:rsidR="009C2911" w:rsidRDefault="009C2911" w:rsidP="009C2911">
      <w:pPr>
        <w:spacing w:line="360" w:lineRule="auto"/>
        <w:ind w:left="-993"/>
        <w:jc w:val="both"/>
        <w:rPr>
          <w:color w:val="000000"/>
          <w:lang w:val="ru-RU"/>
        </w:rPr>
      </w:pPr>
      <w:r>
        <w:rPr>
          <w:lang w:val="ru-RU"/>
        </w:rPr>
        <w:t>4.</w:t>
      </w:r>
      <w:r w:rsidRPr="009C2911">
        <w:rPr>
          <w:i/>
          <w:color w:val="000000"/>
          <w:lang w:val="ru-RU"/>
        </w:rPr>
        <w:t>Учебно-методическое и информационное обеспечение</w:t>
      </w:r>
      <w:r>
        <w:rPr>
          <w:lang w:val="ru-RU"/>
        </w:rPr>
        <w:t xml:space="preserve"> </w:t>
      </w:r>
      <w:r w:rsidRPr="009C2911">
        <w:rPr>
          <w:color w:val="000000"/>
          <w:lang w:val="ru-RU"/>
        </w:rPr>
        <w:t>н</w:t>
      </w:r>
      <w:r>
        <w:rPr>
          <w:color w:val="000000"/>
          <w:lang w:val="ru-RU"/>
        </w:rPr>
        <w:t>ацелено на обеспечение  постоянного</w:t>
      </w:r>
      <w:r w:rsidRPr="009C2911">
        <w:rPr>
          <w:color w:val="000000"/>
          <w:lang w:val="ru-RU"/>
        </w:rPr>
        <w:t xml:space="preserve"> доступа для всех участников образовательного процесса к любой информации, связанной с реализацией основной образовательной программы</w:t>
      </w:r>
      <w:r w:rsidR="008248E2">
        <w:rPr>
          <w:color w:val="000000"/>
          <w:lang w:val="ru-RU"/>
        </w:rPr>
        <w:t>, с реализацией ФГОС НОО</w:t>
      </w:r>
      <w:r w:rsidRPr="009C2911">
        <w:rPr>
          <w:color w:val="000000"/>
          <w:lang w:val="ru-RU"/>
        </w:rPr>
        <w:t xml:space="preserve"> и содержит:</w:t>
      </w:r>
    </w:p>
    <w:p w:rsidR="008248E2" w:rsidRPr="008248E2" w:rsidRDefault="008248E2" w:rsidP="008248E2">
      <w:pPr>
        <w:pStyle w:val="a3"/>
        <w:numPr>
          <w:ilvl w:val="0"/>
          <w:numId w:val="6"/>
        </w:numPr>
        <w:spacing w:line="360" w:lineRule="auto"/>
        <w:jc w:val="both"/>
        <w:rPr>
          <w:lang w:val="ru-RU"/>
        </w:rPr>
      </w:pPr>
      <w:r>
        <w:rPr>
          <w:lang w:val="ru-RU"/>
        </w:rPr>
        <w:t>Учебн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методические пособия из серии «Стандарты второго поколения»</w:t>
      </w:r>
    </w:p>
    <w:p w:rsidR="009C2911" w:rsidRPr="008248E2" w:rsidRDefault="009C2911" w:rsidP="008248E2">
      <w:pPr>
        <w:pStyle w:val="a3"/>
        <w:numPr>
          <w:ilvl w:val="0"/>
          <w:numId w:val="6"/>
        </w:numPr>
        <w:spacing w:before="30" w:after="30" w:line="360" w:lineRule="auto"/>
        <w:rPr>
          <w:color w:val="000000"/>
          <w:lang w:val="ru-RU"/>
        </w:rPr>
      </w:pPr>
      <w:r w:rsidRPr="008248E2">
        <w:rPr>
          <w:color w:val="000000"/>
          <w:lang w:val="ru-RU"/>
        </w:rPr>
        <w:t>Примерные программы начального общего образования.</w:t>
      </w:r>
    </w:p>
    <w:p w:rsidR="009C2911" w:rsidRPr="008248E2" w:rsidRDefault="009C2911" w:rsidP="008248E2">
      <w:pPr>
        <w:pStyle w:val="a3"/>
        <w:numPr>
          <w:ilvl w:val="0"/>
          <w:numId w:val="6"/>
        </w:numPr>
        <w:spacing w:before="30" w:after="30" w:line="360" w:lineRule="auto"/>
        <w:rPr>
          <w:color w:val="000000"/>
          <w:lang w:val="ru-RU"/>
        </w:rPr>
      </w:pPr>
      <w:r w:rsidRPr="008248E2">
        <w:rPr>
          <w:color w:val="000000"/>
          <w:lang w:val="ru-RU"/>
        </w:rPr>
        <w:t>Рабочие</w:t>
      </w:r>
      <w:r w:rsidR="008248E2">
        <w:rPr>
          <w:color w:val="000000"/>
          <w:lang w:val="ru-RU"/>
        </w:rPr>
        <w:t xml:space="preserve"> </w:t>
      </w:r>
      <w:r w:rsidRPr="008248E2">
        <w:rPr>
          <w:color w:val="000000"/>
          <w:lang w:val="ru-RU"/>
        </w:rPr>
        <w:t>программы учебных курсов, разработанные педагогами с учётом ФГОС начального общего образования.</w:t>
      </w:r>
    </w:p>
    <w:p w:rsidR="009C2911" w:rsidRPr="008248E2" w:rsidRDefault="009C2911" w:rsidP="008248E2">
      <w:pPr>
        <w:pStyle w:val="a3"/>
        <w:numPr>
          <w:ilvl w:val="0"/>
          <w:numId w:val="6"/>
        </w:numPr>
        <w:spacing w:before="30" w:after="30" w:line="360" w:lineRule="auto"/>
        <w:rPr>
          <w:color w:val="000000"/>
          <w:lang w:val="ru-RU"/>
        </w:rPr>
      </w:pPr>
      <w:r w:rsidRPr="008248E2">
        <w:rPr>
          <w:color w:val="000000"/>
          <w:lang w:val="ru-RU"/>
        </w:rPr>
        <w:lastRenderedPageBreak/>
        <w:t xml:space="preserve">Учебники и рабочие тетради для учащихся. </w:t>
      </w:r>
    </w:p>
    <w:p w:rsidR="009C2911" w:rsidRPr="008248E2" w:rsidRDefault="009C2911" w:rsidP="008248E2">
      <w:pPr>
        <w:pStyle w:val="a3"/>
        <w:numPr>
          <w:ilvl w:val="0"/>
          <w:numId w:val="6"/>
        </w:numPr>
        <w:spacing w:before="30" w:after="30" w:line="360" w:lineRule="auto"/>
        <w:rPr>
          <w:color w:val="000000"/>
        </w:rPr>
      </w:pPr>
      <w:r w:rsidRPr="008248E2">
        <w:rPr>
          <w:color w:val="000000"/>
        </w:rPr>
        <w:t>Методические пособия для педагогов.</w:t>
      </w:r>
    </w:p>
    <w:p w:rsidR="00826BF3" w:rsidRPr="00CA6C7C" w:rsidRDefault="008248E2" w:rsidP="002B3F28">
      <w:pPr>
        <w:spacing w:before="30" w:after="30" w:line="360" w:lineRule="auto"/>
        <w:ind w:left="-993"/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>5.</w:t>
      </w:r>
      <w:r w:rsidR="00CA6C7C" w:rsidRPr="00CA6C7C">
        <w:rPr>
          <w:i/>
          <w:color w:val="000000"/>
          <w:lang w:val="ru-RU"/>
        </w:rPr>
        <w:t>Финансовое обеспечение</w:t>
      </w:r>
    </w:p>
    <w:p w:rsidR="00CA6C7C" w:rsidRPr="00CA6C7C" w:rsidRDefault="00CA6C7C" w:rsidP="00CA6C7C">
      <w:pPr>
        <w:tabs>
          <w:tab w:val="left" w:pos="432"/>
        </w:tabs>
        <w:spacing w:line="360" w:lineRule="auto"/>
        <w:ind w:left="-993" w:firstLine="567"/>
        <w:jc w:val="both"/>
        <w:rPr>
          <w:lang w:val="ru-RU"/>
        </w:rPr>
      </w:pPr>
      <w:r w:rsidRPr="00CA6C7C">
        <w:rPr>
          <w:color w:val="000000"/>
          <w:lang w:val="ru-RU"/>
        </w:rPr>
        <w:t>Финансирование реализации основной образовательной программы на получение общедоступного и бесплатного начального общего образования осущест</w:t>
      </w:r>
      <w:r>
        <w:rPr>
          <w:color w:val="000000"/>
          <w:lang w:val="ru-RU"/>
        </w:rPr>
        <w:t>вляется по принципу нормативн</w:t>
      </w:r>
      <w:proofErr w:type="gramStart"/>
      <w:r>
        <w:rPr>
          <w:color w:val="000000"/>
          <w:lang w:val="ru-RU"/>
        </w:rPr>
        <w:t>о-</w:t>
      </w:r>
      <w:proofErr w:type="gramEnd"/>
      <w:r w:rsidRPr="00CA6C7C">
        <w:rPr>
          <w:color w:val="000000"/>
          <w:lang w:val="ru-RU"/>
        </w:rPr>
        <w:t xml:space="preserve"> подушевого финансирования.</w:t>
      </w:r>
      <w:r w:rsidRPr="00CA6C7C">
        <w:rPr>
          <w:lang w:val="ru-RU"/>
        </w:rPr>
        <w:t xml:space="preserve"> </w:t>
      </w:r>
      <w:r>
        <w:rPr>
          <w:lang w:val="ru-RU"/>
        </w:rPr>
        <w:t>С 2011 -12 уч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ода будут внесены изменения</w:t>
      </w:r>
      <w:r w:rsidRPr="00CA6C7C">
        <w:rPr>
          <w:lang w:val="ru-RU"/>
        </w:rPr>
        <w:t xml:space="preserve"> в штатное расписание (оплата работы педагогов доп.образования)</w:t>
      </w:r>
      <w:r>
        <w:rPr>
          <w:lang w:val="ru-RU"/>
        </w:rPr>
        <w:t>,</w:t>
      </w:r>
      <w:r w:rsidRPr="00CA6C7C">
        <w:rPr>
          <w:lang w:val="ru-RU"/>
        </w:rPr>
        <w:t xml:space="preserve"> </w:t>
      </w:r>
      <w:r>
        <w:rPr>
          <w:lang w:val="ru-RU"/>
        </w:rPr>
        <w:t>разработаны (внесены изменения</w:t>
      </w:r>
      <w:r w:rsidRPr="00CA6C7C">
        <w:rPr>
          <w:lang w:val="ru-RU"/>
        </w:rPr>
        <w:t xml:space="preserve">) </w:t>
      </w:r>
      <w:r>
        <w:rPr>
          <w:lang w:val="ru-RU"/>
        </w:rPr>
        <w:t>в локальные акты</w:t>
      </w:r>
      <w:r w:rsidRPr="00CA6C7C">
        <w:rPr>
          <w:lang w:val="ru-RU"/>
        </w:rPr>
        <w:t>, регламентирующих установление заработной платы работников образовательного учреждения, в том числе стимулирующих  надбавок и доплат, порядка и размеров премирования.</w:t>
      </w:r>
      <w:r>
        <w:rPr>
          <w:lang w:val="ru-RU"/>
        </w:rPr>
        <w:t xml:space="preserve"> Заключены дополнительные  соглашения</w:t>
      </w:r>
      <w:r w:rsidRPr="00CA6C7C">
        <w:rPr>
          <w:lang w:val="ru-RU"/>
        </w:rPr>
        <w:t xml:space="preserve"> к трудовому договору с педагогическими работниками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 xml:space="preserve">К </w:t>
      </w:r>
      <w:r w:rsidRPr="00DE7686">
        <w:rPr>
          <w:rStyle w:val="Zag11"/>
          <w:rFonts w:eastAsia="@Arial Unicode MS"/>
          <w:b/>
          <w:color w:val="000000"/>
          <w:lang w:val="ru-RU"/>
        </w:rPr>
        <w:t>числу планируемых результатов</w:t>
      </w:r>
      <w:r w:rsidRPr="00DF375B">
        <w:rPr>
          <w:rStyle w:val="Zag11"/>
          <w:rFonts w:eastAsia="@Arial Unicode MS"/>
          <w:color w:val="000000"/>
          <w:lang w:val="ru-RU"/>
        </w:rPr>
        <w:t xml:space="preserve"> освоения основной образовательной программы отнесены: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·</w:t>
      </w:r>
      <w:r w:rsidRPr="00DE7686">
        <w:rPr>
          <w:rStyle w:val="Zag11"/>
          <w:rFonts w:eastAsia="@Arial Unicode MS"/>
          <w:i/>
          <w:color w:val="000000"/>
          <w:lang w:val="ru-RU"/>
        </w:rPr>
        <w:t>личностные результаты</w:t>
      </w:r>
      <w:r w:rsidRPr="00DF375B">
        <w:rPr>
          <w:rStyle w:val="Zag11"/>
          <w:rFonts w:eastAsia="@Arial Unicode MS"/>
          <w:color w:val="000000"/>
          <w:lang w:val="ru-RU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·</w:t>
      </w:r>
      <w:r w:rsidRPr="00DE7686">
        <w:rPr>
          <w:rStyle w:val="Zag11"/>
          <w:rFonts w:eastAsia="@Arial Unicode MS"/>
          <w:i/>
          <w:color w:val="000000"/>
          <w:lang w:val="ru-RU"/>
        </w:rPr>
        <w:t>метапредметные результаты</w:t>
      </w:r>
      <w:r w:rsidRPr="00DF375B">
        <w:rPr>
          <w:rStyle w:val="Zag11"/>
          <w:rFonts w:eastAsia="@Arial Unicode MS"/>
          <w:color w:val="000000"/>
          <w:lang w:val="ru-RU"/>
        </w:rPr>
        <w:t xml:space="preserve"> — освоенные </w:t>
      </w:r>
      <w:proofErr w:type="gramStart"/>
      <w:r w:rsidRPr="00DF375B">
        <w:rPr>
          <w:rStyle w:val="Zag11"/>
          <w:rFonts w:eastAsia="@Arial Unicode MS"/>
          <w:color w:val="000000"/>
          <w:lang w:val="ru-RU"/>
        </w:rPr>
        <w:t>обучающимися</w:t>
      </w:r>
      <w:proofErr w:type="gramEnd"/>
      <w:r w:rsidRPr="00DF375B">
        <w:rPr>
          <w:rStyle w:val="Zag11"/>
          <w:rFonts w:eastAsia="@Arial Unicode MS"/>
          <w:color w:val="000000"/>
          <w:lang w:val="ru-RU"/>
        </w:rPr>
        <w:t xml:space="preserve"> универсальные учебные действия (познавательные, регулятивные и коммуникативные);</w:t>
      </w:r>
    </w:p>
    <w:p w:rsidR="00DE7686" w:rsidRPr="00DF375B" w:rsidRDefault="00DE7686" w:rsidP="00DE7686">
      <w:pPr>
        <w:pStyle w:val="Osnova"/>
        <w:spacing w:line="360" w:lineRule="auto"/>
        <w:ind w:left="-993" w:firstLine="426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F37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</w:t>
      </w:r>
      <w:r w:rsidRPr="00DE7686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предметные результаты</w:t>
      </w:r>
      <w:r w:rsidRPr="00DF37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DE7686" w:rsidRPr="00DF375B" w:rsidRDefault="00DE7686" w:rsidP="00DE7686">
      <w:pPr>
        <w:pStyle w:val="Osnova"/>
        <w:spacing w:line="360" w:lineRule="auto"/>
        <w:ind w:left="-993" w:firstLine="426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37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Личностные результаты формируются за счёт </w:t>
      </w:r>
      <w:proofErr w:type="gramStart"/>
      <w:r w:rsidRPr="00DF37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реализации</w:t>
      </w:r>
      <w:proofErr w:type="gramEnd"/>
      <w:r w:rsidRPr="00DF37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DE7686" w:rsidRPr="00DF375B" w:rsidRDefault="00DE7686" w:rsidP="00DE7686">
      <w:pPr>
        <w:pStyle w:val="Osnova"/>
        <w:spacing w:line="360" w:lineRule="auto"/>
        <w:ind w:left="-993" w:firstLine="426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DF375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DE7686" w:rsidRPr="00DF375B" w:rsidRDefault="00DE7686" w:rsidP="00005E55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 xml:space="preserve">В основе реализации основной образовательной программы лежит </w:t>
      </w:r>
      <w:r w:rsidRPr="00DF375B">
        <w:rPr>
          <w:rStyle w:val="Zag11"/>
          <w:rFonts w:eastAsia="@Arial Unicode MS"/>
          <w:b/>
          <w:color w:val="000000"/>
          <w:lang w:val="ru-RU"/>
        </w:rPr>
        <w:t>системно-деятельностный подход</w:t>
      </w:r>
      <w:r w:rsidR="00005E55">
        <w:rPr>
          <w:rStyle w:val="Zag11"/>
          <w:rFonts w:eastAsia="@Arial Unicode MS"/>
          <w:b/>
          <w:color w:val="000000"/>
          <w:lang w:val="ru-RU"/>
        </w:rPr>
        <w:t>.</w:t>
      </w:r>
    </w:p>
    <w:p w:rsidR="00DE7686" w:rsidRPr="00DF375B" w:rsidRDefault="00DE7686" w:rsidP="00DE7686">
      <w:pPr>
        <w:spacing w:line="360" w:lineRule="auto"/>
        <w:ind w:left="-993"/>
        <w:jc w:val="both"/>
        <w:rPr>
          <w:rStyle w:val="Zag11"/>
          <w:rFonts w:eastAsia="@Arial Unicode MS"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>О</w:t>
      </w:r>
      <w:r w:rsidRPr="00DF375B">
        <w:rPr>
          <w:rStyle w:val="Zag11"/>
          <w:rFonts w:eastAsia="@Arial Unicode MS"/>
          <w:color w:val="000000"/>
          <w:lang w:val="ru-RU"/>
        </w:rPr>
        <w:t>сновная образовательная программа начального общего образования предусматривает: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·достижение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·выявление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 xml:space="preserve">·организацию интеллектуальных и творческих соревнований, научно-технического творчества и </w:t>
      </w:r>
      <w:r w:rsidRPr="00DF375B">
        <w:rPr>
          <w:rStyle w:val="Zag11"/>
          <w:rFonts w:eastAsia="@Arial Unicode MS"/>
          <w:color w:val="000000"/>
          <w:lang w:val="ru-RU"/>
        </w:rPr>
        <w:lastRenderedPageBreak/>
        <w:t>проектно-исследовательской деятельности;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·участие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·использование в образовательном процессе современных образовательных технологий деятельностного типа;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·возможность эффективной самостоятельной работы об</w:t>
      </w:r>
      <w:r>
        <w:rPr>
          <w:rStyle w:val="Zag11"/>
          <w:rFonts w:eastAsia="@Arial Unicode MS"/>
          <w:color w:val="000000"/>
          <w:lang w:val="ru-RU"/>
        </w:rPr>
        <w:t>учающихся при поддержке классных руководителей</w:t>
      </w:r>
      <w:r w:rsidRPr="00DF375B">
        <w:rPr>
          <w:rStyle w:val="Zag11"/>
          <w:rFonts w:eastAsia="@Arial Unicode MS"/>
          <w:color w:val="000000"/>
          <w:lang w:val="ru-RU"/>
        </w:rPr>
        <w:t xml:space="preserve"> и других педагогических работников;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 xml:space="preserve">·включение </w:t>
      </w:r>
      <w:proofErr w:type="gramStart"/>
      <w:r w:rsidRPr="00DF375B">
        <w:rPr>
          <w:rStyle w:val="Zag11"/>
          <w:rFonts w:eastAsia="@Arial Unicode MS"/>
          <w:color w:val="000000"/>
          <w:lang w:val="ru-RU"/>
        </w:rPr>
        <w:t>обучающихся</w:t>
      </w:r>
      <w:proofErr w:type="gramEnd"/>
      <w:r w:rsidRPr="00DF375B">
        <w:rPr>
          <w:rStyle w:val="Zag11"/>
          <w:rFonts w:eastAsia="@Arial Unicode MS"/>
          <w:color w:val="000000"/>
          <w:lang w:val="ru-RU"/>
        </w:rPr>
        <w:t xml:space="preserve"> в процессы познания и преобразования внешкольной социальной среды (на</w:t>
      </w:r>
      <w:r>
        <w:rPr>
          <w:rStyle w:val="Zag11"/>
          <w:rFonts w:eastAsia="@Arial Unicode MS"/>
          <w:color w:val="000000"/>
          <w:lang w:val="ru-RU"/>
        </w:rPr>
        <w:t>селённого пункта, района</w:t>
      </w:r>
      <w:r w:rsidRPr="00DF375B">
        <w:rPr>
          <w:rStyle w:val="Zag11"/>
          <w:rFonts w:eastAsia="@Arial Unicode MS"/>
          <w:color w:val="000000"/>
          <w:lang w:val="ru-RU"/>
        </w:rPr>
        <w:t>) для приобретения опыта реального управления и действия.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 xml:space="preserve">МОУ Мокинская СОШ, </w:t>
      </w:r>
      <w:proofErr w:type="gramStart"/>
      <w:r>
        <w:rPr>
          <w:rStyle w:val="Zag11"/>
          <w:rFonts w:eastAsia="@Arial Unicode MS"/>
          <w:color w:val="000000"/>
          <w:lang w:val="ru-RU"/>
        </w:rPr>
        <w:t>реализующая</w:t>
      </w:r>
      <w:proofErr w:type="gramEnd"/>
      <w:r w:rsidRPr="00DF375B">
        <w:rPr>
          <w:rStyle w:val="Zag11"/>
          <w:rFonts w:eastAsia="@Arial Unicode MS"/>
          <w:color w:val="000000"/>
          <w:lang w:val="ru-RU"/>
        </w:rPr>
        <w:t xml:space="preserve"> основную образовательную программу начального общего образования, об</w:t>
      </w:r>
      <w:r>
        <w:rPr>
          <w:rStyle w:val="Zag11"/>
          <w:rFonts w:eastAsia="@Arial Unicode MS"/>
          <w:color w:val="000000"/>
          <w:lang w:val="ru-RU"/>
        </w:rPr>
        <w:t>язана</w:t>
      </w:r>
      <w:r w:rsidRPr="00DF375B">
        <w:rPr>
          <w:rStyle w:val="Zag11"/>
          <w:rFonts w:eastAsia="@Arial Unicode MS"/>
          <w:color w:val="000000"/>
          <w:lang w:val="ru-RU"/>
        </w:rPr>
        <w:t xml:space="preserve"> обеспечить ознакомление обучающихся и их родителей (законных представителей) как участников образовательного процесса: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·с уставом и другими документами, регламентирующими осуществление образовательного процесса в этом учреждении;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·с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 w:rsidR="00DE7686" w:rsidRPr="00DF375B" w:rsidRDefault="00DE7686" w:rsidP="00DE7686">
      <w:pPr>
        <w:spacing w:line="360" w:lineRule="auto"/>
        <w:ind w:left="-993"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DF375B">
        <w:rPr>
          <w:rStyle w:val="Zag11"/>
          <w:rFonts w:eastAsia="@Arial Unicode MS"/>
          <w:color w:val="000000"/>
          <w:lang w:val="ru-RU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могут закрепляться в заключённом между ними и образовательным у</w:t>
      </w:r>
      <w:r>
        <w:rPr>
          <w:rStyle w:val="Zag11"/>
          <w:rFonts w:eastAsia="@Arial Unicode MS"/>
          <w:color w:val="000000"/>
          <w:lang w:val="ru-RU"/>
        </w:rPr>
        <w:t>чреждением договоре</w:t>
      </w:r>
      <w:r w:rsidRPr="00DF375B">
        <w:rPr>
          <w:rStyle w:val="Zag11"/>
          <w:rFonts w:eastAsia="@Arial Unicode MS"/>
          <w:color w:val="000000"/>
          <w:lang w:val="ru-RU"/>
        </w:rPr>
        <w:t>, отражающем ответственность субъектов образования за конечные результаты освоения основной образовательной программы.</w:t>
      </w:r>
    </w:p>
    <w:p w:rsidR="00CA6C7C" w:rsidRDefault="00CA6C7C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CA6C7C">
      <w:pPr>
        <w:spacing w:before="30" w:after="30" w:line="360" w:lineRule="auto"/>
        <w:ind w:left="-993" w:firstLine="709"/>
        <w:rPr>
          <w:color w:val="000000"/>
          <w:lang w:val="ru-RU"/>
        </w:rPr>
      </w:pPr>
    </w:p>
    <w:p w:rsidR="00DD0330" w:rsidRDefault="00DD0330" w:rsidP="00005E55">
      <w:pPr>
        <w:spacing w:before="30" w:after="30" w:line="360" w:lineRule="auto"/>
        <w:rPr>
          <w:color w:val="000000"/>
          <w:lang w:val="ru-RU"/>
        </w:rPr>
      </w:pPr>
    </w:p>
    <w:p w:rsidR="00DE7686" w:rsidRPr="00DE7686" w:rsidRDefault="00DD0330" w:rsidP="00DE7686">
      <w:pPr>
        <w:spacing w:line="360" w:lineRule="auto"/>
        <w:ind w:left="-993" w:firstLine="426"/>
        <w:jc w:val="center"/>
        <w:rPr>
          <w:rFonts w:eastAsia="@Arial Unicode MS"/>
          <w:b/>
          <w:color w:val="000000"/>
          <w:sz w:val="28"/>
          <w:szCs w:val="28"/>
          <w:lang w:val="ru-RU"/>
        </w:rPr>
      </w:pPr>
      <w:r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lastRenderedPageBreak/>
        <w:t>3.</w:t>
      </w:r>
      <w:r w:rsidR="00DC1C95" w:rsidRPr="00DC1C95"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t xml:space="preserve">Планируемые результаты освоения </w:t>
      </w:r>
      <w:proofErr w:type="gramStart"/>
      <w:r w:rsidR="00DC1C95" w:rsidRPr="00DC1C95"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t>обучающимися</w:t>
      </w:r>
      <w:proofErr w:type="gramEnd"/>
      <w:r w:rsidR="00DC1C95" w:rsidRPr="00DC1C95"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t xml:space="preserve"> основной образовательной программы начального общего образования</w:t>
      </w:r>
    </w:p>
    <w:p w:rsidR="00DE7686" w:rsidRPr="00766245" w:rsidRDefault="00DE7686" w:rsidP="00DD0330">
      <w:pPr>
        <w:tabs>
          <w:tab w:val="left" w:leader="dot" w:pos="624"/>
        </w:tabs>
        <w:spacing w:line="360" w:lineRule="auto"/>
        <w:ind w:left="-993" w:firstLine="339"/>
        <w:jc w:val="both"/>
        <w:rPr>
          <w:rStyle w:val="Zag11"/>
          <w:rFonts w:eastAsia="@Arial Unicode MS"/>
          <w:b/>
          <w:bCs/>
          <w:i/>
          <w:iCs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Планируемые результаты освоения основной образовательной программы начального общего образов</w:t>
      </w:r>
      <w:r w:rsidR="00766245">
        <w:rPr>
          <w:rStyle w:val="Zag11"/>
          <w:rFonts w:eastAsia="@Arial Unicode MS"/>
          <w:color w:val="000000"/>
          <w:lang w:val="ru-RU"/>
        </w:rPr>
        <w:t>ания</w:t>
      </w:r>
      <w:r w:rsidRPr="00E21FA6">
        <w:rPr>
          <w:rStyle w:val="Zag11"/>
          <w:rFonts w:eastAsia="@Arial Unicode MS"/>
          <w:color w:val="000000"/>
          <w:lang w:val="ru-RU"/>
        </w:rPr>
        <w:t xml:space="preserve"> являются одним из важнейших механизмов реализации требований </w:t>
      </w:r>
      <w:proofErr w:type="gramStart"/>
      <w:r w:rsidRPr="00E21FA6">
        <w:rPr>
          <w:rStyle w:val="Zag11"/>
          <w:rFonts w:eastAsia="@Arial Unicode MS"/>
          <w:color w:val="000000"/>
          <w:lang w:val="ru-RU"/>
        </w:rPr>
        <w:t>Стандарта</w:t>
      </w:r>
      <w:proofErr w:type="gramEnd"/>
      <w:r w:rsidRPr="00E21FA6">
        <w:rPr>
          <w:rStyle w:val="Zag11"/>
          <w:rFonts w:eastAsia="@Arial Unicode MS"/>
          <w:color w:val="000000"/>
          <w:lang w:val="ru-RU"/>
        </w:rPr>
        <w:t xml:space="preserve"> к результатам обучающихся, освоивших основную образовательную программу. Они представляют собой систему </w:t>
      </w:r>
      <w:r w:rsidRPr="00E21FA6">
        <w:rPr>
          <w:rStyle w:val="Zag11"/>
          <w:rFonts w:eastAsia="@Arial Unicode MS"/>
          <w:b/>
          <w:bCs/>
          <w:i/>
          <w:iCs/>
          <w:color w:val="000000"/>
          <w:lang w:val="ru-RU"/>
        </w:rPr>
        <w:t>обобщённых личностно ориентированных целей образования</w:t>
      </w:r>
      <w:r w:rsidR="00005E55">
        <w:rPr>
          <w:rStyle w:val="Zag11"/>
          <w:rFonts w:eastAsia="@Arial Unicode MS"/>
          <w:color w:val="000000"/>
          <w:lang w:val="ru-RU"/>
        </w:rPr>
        <w:t>.</w:t>
      </w:r>
    </w:p>
    <w:p w:rsidR="00DE7686" w:rsidRPr="00E21FA6" w:rsidRDefault="00B4063A" w:rsidP="00DD0330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 xml:space="preserve">Планируемые результаты </w:t>
      </w:r>
      <w:r w:rsidR="00DE7686" w:rsidRPr="00E21FA6">
        <w:rPr>
          <w:rStyle w:val="Zag11"/>
          <w:rFonts w:eastAsia="@Arial Unicode MS"/>
          <w:color w:val="000000"/>
          <w:lang w:val="ru-RU"/>
        </w:rPr>
        <w:t>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оценки;·являются содержательной и критериальной основой для разработки программ учебных предметов, курсов, учебно</w:t>
      </w:r>
      <w:r w:rsidR="00DE7686">
        <w:rPr>
          <w:rStyle w:val="Zag11"/>
          <w:rFonts w:eastAsia="@Arial Unicode MS"/>
          <w:color w:val="000000"/>
          <w:lang w:val="ru-RU"/>
        </w:rPr>
        <w:t>-</w:t>
      </w:r>
      <w:r w:rsidR="00DE7686" w:rsidRPr="00E21FA6">
        <w:rPr>
          <w:rStyle w:val="Zag11"/>
          <w:rFonts w:eastAsia="@Arial Unicode MS"/>
          <w:color w:val="000000"/>
          <w:lang w:val="ru-RU"/>
        </w:rPr>
        <w:t>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DE7686" w:rsidRPr="00B4063A" w:rsidRDefault="00B4063A" w:rsidP="00DD0330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>С</w:t>
      </w:r>
      <w:r w:rsidR="00DE7686" w:rsidRPr="00E21FA6">
        <w:rPr>
          <w:rStyle w:val="Zag11"/>
          <w:rFonts w:eastAsia="@Arial Unicode MS"/>
          <w:color w:val="000000"/>
          <w:lang w:val="ru-RU"/>
        </w:rPr>
        <w:t xml:space="preserve">истема планируемых результатов даёт представление о том, какими именно действиями — </w:t>
      </w:r>
      <w:r w:rsidR="00DE7686" w:rsidRPr="00005E55">
        <w:rPr>
          <w:rStyle w:val="Zag11"/>
          <w:rFonts w:eastAsia="@Arial Unicode MS"/>
          <w:b/>
          <w:i/>
          <w:color w:val="000000"/>
          <w:lang w:val="ru-RU"/>
        </w:rPr>
        <w:t>познавательными,</w:t>
      </w:r>
      <w:r w:rsidR="00DE7686" w:rsidRPr="00E21FA6">
        <w:rPr>
          <w:rStyle w:val="Zag11"/>
          <w:rFonts w:eastAsia="@Arial Unicode MS"/>
          <w:color w:val="000000"/>
          <w:lang w:val="ru-RU"/>
        </w:rPr>
        <w:t xml:space="preserve"> </w:t>
      </w:r>
      <w:r w:rsidR="00DE7686" w:rsidRPr="00005E55">
        <w:rPr>
          <w:rStyle w:val="Zag11"/>
          <w:rFonts w:eastAsia="@Arial Unicode MS"/>
          <w:b/>
          <w:i/>
          <w:color w:val="000000"/>
          <w:lang w:val="ru-RU"/>
        </w:rPr>
        <w:t>личностными, регулятивными, коммуникативными</w:t>
      </w:r>
      <w:r w:rsidR="00DE7686" w:rsidRPr="00E21FA6">
        <w:rPr>
          <w:rStyle w:val="Zag11"/>
          <w:rFonts w:eastAsia="@Arial Unicode MS"/>
          <w:color w:val="000000"/>
          <w:lang w:val="ru-RU"/>
        </w:rPr>
        <w:t xml:space="preserve">, преломлёнными через специфику содержания того или иного предмета, 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="00DE7686" w:rsidRPr="00E21FA6">
        <w:rPr>
          <w:rStyle w:val="Zag11"/>
          <w:rFonts w:eastAsia="@Arial Unicode MS"/>
          <w:i/>
          <w:iCs/>
          <w:color w:val="000000"/>
          <w:lang w:val="ru-RU"/>
        </w:rPr>
        <w:t>опорный характер,</w:t>
      </w:r>
      <w:r w:rsidR="00DE7686" w:rsidRPr="00E21FA6">
        <w:rPr>
          <w:rStyle w:val="Zag11"/>
          <w:rFonts w:eastAsia="@Arial Unicode MS"/>
          <w:color w:val="000000"/>
          <w:lang w:val="ru-RU"/>
        </w:rPr>
        <w:t xml:space="preserve"> т. е. служащий основой для последующего обучения.</w:t>
      </w:r>
    </w:p>
    <w:p w:rsidR="00DE7686" w:rsidRPr="00E21FA6" w:rsidRDefault="00A37E1B" w:rsidP="00DD0330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>В</w:t>
      </w:r>
      <w:r w:rsidR="00DE7686" w:rsidRPr="00E21FA6">
        <w:rPr>
          <w:rStyle w:val="Zag11"/>
          <w:rFonts w:eastAsia="@Arial Unicode MS"/>
          <w:color w:val="000000"/>
          <w:lang w:val="ru-RU"/>
        </w:rPr>
        <w:t xml:space="preserve"> структуре планируемых результатов по каждой учебной программе (предметной, междисциплинарной) выделяются следующие </w:t>
      </w:r>
      <w:r w:rsidR="00DE7686" w:rsidRPr="00E21FA6">
        <w:rPr>
          <w:rStyle w:val="Zag11"/>
          <w:rFonts w:eastAsia="@Arial Unicode MS"/>
          <w:i/>
          <w:iCs/>
          <w:color w:val="000000"/>
          <w:lang w:val="ru-RU"/>
        </w:rPr>
        <w:t>уровни описания</w:t>
      </w:r>
      <w:r w:rsidR="00DE7686" w:rsidRPr="00E21FA6">
        <w:rPr>
          <w:rStyle w:val="Zag11"/>
          <w:rFonts w:eastAsia="@Arial Unicode MS"/>
          <w:color w:val="000000"/>
          <w:lang w:val="ru-RU"/>
        </w:rPr>
        <w:t>.</w:t>
      </w:r>
    </w:p>
    <w:p w:rsidR="00DE7686" w:rsidRPr="00A342A2" w:rsidRDefault="00DE7686" w:rsidP="00A342A2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b/>
          <w:bCs/>
          <w:color w:val="000000"/>
          <w:lang w:val="ru-RU"/>
        </w:rPr>
        <w:t>Цели</w:t>
      </w:r>
      <w:r w:rsidRPr="00E21FA6">
        <w:rPr>
          <w:rStyle w:val="Zag11"/>
          <w:rFonts w:eastAsia="@Arial Unicode MS"/>
          <w:b/>
          <w:bCs/>
          <w:color w:val="000000"/>
          <w:lang w:val="ru-RU"/>
        </w:rPr>
        <w:noBreakHyphen/>
        <w:t xml:space="preserve">ориентиры, </w:t>
      </w:r>
      <w:r w:rsidRPr="00E21FA6">
        <w:rPr>
          <w:rStyle w:val="Zag11"/>
          <w:rFonts w:eastAsia="@Arial Unicode MS"/>
          <w:color w:val="000000"/>
          <w:lang w:val="ru-RU"/>
        </w:rPr>
        <w:t xml:space="preserve">определяющие ведущие целевые установки и основные ожидаемые результаты изучения данной учебной программы. </w:t>
      </w:r>
      <w:r w:rsidR="00A342A2">
        <w:rPr>
          <w:rStyle w:val="Zag11"/>
          <w:rFonts w:eastAsia="@Arial Unicode MS"/>
          <w:color w:val="000000"/>
          <w:lang w:val="ru-RU"/>
        </w:rPr>
        <w:t>Эти результаты отражают</w:t>
      </w:r>
      <w:r w:rsidRPr="00E21FA6">
        <w:rPr>
          <w:rStyle w:val="Zag11"/>
          <w:rFonts w:eastAsia="@Arial Unicode MS"/>
          <w:color w:val="000000"/>
          <w:lang w:val="ru-RU"/>
        </w:rPr>
        <w:t xml:space="preserve">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определённых познавательных потребностей обучающихся. Оценка достижения этих целей ведётся в ходе процедур, допускающих</w:t>
      </w:r>
      <w:r w:rsidR="00A342A2">
        <w:rPr>
          <w:rStyle w:val="Zag11"/>
          <w:rFonts w:eastAsia="@Arial Unicode MS"/>
          <w:color w:val="000000"/>
          <w:lang w:val="ru-RU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>предоставление и использование исключительно неперсонифицированной информации, а полученные результаты характеризуют деятельность системы образования.</w:t>
      </w:r>
    </w:p>
    <w:p w:rsidR="00DE7686" w:rsidRPr="00E21FA6" w:rsidRDefault="00DE7686" w:rsidP="00DD0330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b/>
          <w:bCs/>
          <w:color w:val="000000"/>
          <w:lang w:val="ru-RU"/>
        </w:rPr>
        <w:t xml:space="preserve">Цели, характеризующие систему учебных действий в отношении опорного учебного материала. </w:t>
      </w:r>
      <w:r w:rsidRPr="00E21FA6">
        <w:rPr>
          <w:rStyle w:val="Zag11"/>
          <w:rFonts w:eastAsia="@Arial Unicode MS"/>
          <w:color w:val="000000"/>
          <w:lang w:val="ru-RU"/>
        </w:rPr>
        <w:t xml:space="preserve">Планируемые результаты, описывающие эту группу целей, приводятся в блоках </w:t>
      </w:r>
      <w:r w:rsidRPr="00E21FA6">
        <w:rPr>
          <w:rStyle w:val="Zag11"/>
          <w:rFonts w:eastAsia="@Arial Unicode MS"/>
          <w:b/>
          <w:bCs/>
          <w:color w:val="000000"/>
          <w:u w:val="single"/>
          <w:lang w:val="ru-RU"/>
        </w:rPr>
        <w:t>«</w:t>
      </w:r>
      <w:r w:rsidRPr="00E21FA6">
        <w:rPr>
          <w:rStyle w:val="Zag11"/>
          <w:rFonts w:eastAsia="@Arial Unicode MS"/>
          <w:color w:val="000000"/>
          <w:u w:val="single"/>
          <w:lang w:val="ru-RU"/>
        </w:rPr>
        <w:t>Выпускник научится</w:t>
      </w:r>
      <w:r w:rsidRPr="00E21FA6">
        <w:rPr>
          <w:rStyle w:val="Zag11"/>
          <w:rFonts w:eastAsia="@Arial Unicode MS"/>
          <w:b/>
          <w:bCs/>
          <w:color w:val="000000"/>
          <w:u w:val="single"/>
          <w:lang w:val="ru-RU"/>
        </w:rPr>
        <w:t>»</w:t>
      </w:r>
      <w:r w:rsidRPr="00E21FA6">
        <w:rPr>
          <w:rStyle w:val="Zag11"/>
          <w:rFonts w:eastAsia="@Arial Unicode MS"/>
          <w:b/>
          <w:bCs/>
          <w:color w:val="000000"/>
          <w:lang w:val="ru-RU"/>
        </w:rPr>
        <w:t xml:space="preserve"> </w:t>
      </w:r>
      <w:r w:rsidRPr="00E21FA6">
        <w:rPr>
          <w:rStyle w:val="Zag11"/>
          <w:rFonts w:eastAsia="@Arial Unicode MS"/>
          <w:color w:val="000000"/>
          <w:lang w:val="ru-RU"/>
        </w:rPr>
        <w:t xml:space="preserve">к каждому разделу учебной программы. Они ориентируют пользователя в том, какой уровень освоения опорного учебного материала ожидается от выпускников. </w:t>
      </w:r>
      <w:r w:rsidR="00A37E1B">
        <w:rPr>
          <w:rStyle w:val="Zag11"/>
          <w:rFonts w:eastAsia="@Arial Unicode MS"/>
          <w:color w:val="000000"/>
          <w:lang w:val="ru-RU"/>
        </w:rPr>
        <w:t>В</w:t>
      </w:r>
      <w:r w:rsidRPr="00E21FA6">
        <w:rPr>
          <w:rStyle w:val="Zag11"/>
          <w:rFonts w:eastAsia="@Arial Unicode MS"/>
          <w:color w:val="000000"/>
          <w:lang w:val="ru-RU"/>
        </w:rPr>
        <w:t xml:space="preserve"> эту группу включается система таких знаний и учебных действий, которая, во</w:t>
      </w:r>
      <w:r>
        <w:rPr>
          <w:rStyle w:val="Zag11"/>
          <w:rFonts w:eastAsia="@Arial Unicode MS"/>
          <w:color w:val="000000"/>
          <w:lang w:val="ru-RU"/>
        </w:rPr>
        <w:t>-</w:t>
      </w:r>
      <w:r w:rsidRPr="00E21FA6">
        <w:rPr>
          <w:rStyle w:val="Zag11"/>
          <w:rFonts w:eastAsia="@Arial Unicode MS"/>
          <w:color w:val="000000"/>
          <w:lang w:val="ru-RU"/>
        </w:rPr>
        <w:t>первых, принципиально необходима для успешного обучения в начальной и основной школе и, во</w:t>
      </w:r>
      <w:r>
        <w:rPr>
          <w:rStyle w:val="Zag11"/>
          <w:rFonts w:eastAsia="@Arial Unicode MS"/>
          <w:color w:val="000000"/>
          <w:lang w:val="ru-RU"/>
        </w:rPr>
        <w:t>-</w:t>
      </w:r>
      <w:r w:rsidRPr="00E21FA6">
        <w:rPr>
          <w:rStyle w:val="Zag11"/>
          <w:rFonts w:eastAsia="@Arial Unicode MS"/>
          <w:color w:val="000000"/>
          <w:lang w:val="ru-RU"/>
        </w:rPr>
        <w:t>вторых, при наличии специальной целенаправленной работы учителя в принципе может быть освоена подавляющим большинством детей.</w:t>
      </w:r>
    </w:p>
    <w:p w:rsidR="00DE7686" w:rsidRPr="00E21FA6" w:rsidRDefault="00DE7686" w:rsidP="00DD0330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lastRenderedPageBreak/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</w:t>
      </w:r>
      <w:proofErr w:type="gramStart"/>
      <w:r w:rsidRPr="00E21FA6">
        <w:rPr>
          <w:rStyle w:val="Zag11"/>
          <w:rFonts w:eastAsia="@Arial Unicode MS"/>
          <w:color w:val="000000"/>
          <w:lang w:val="ru-RU"/>
        </w:rPr>
        <w:t>обучающимися</w:t>
      </w:r>
      <w:proofErr w:type="gramEnd"/>
      <w:r w:rsidRPr="00E21FA6">
        <w:rPr>
          <w:rStyle w:val="Zag11"/>
          <w:rFonts w:eastAsia="@Arial Unicode MS"/>
          <w:color w:val="000000"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DE7686" w:rsidRPr="00A37E1B" w:rsidRDefault="00DE7686" w:rsidP="00DD0330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E21FA6">
        <w:rPr>
          <w:rStyle w:val="Zag11"/>
          <w:rFonts w:eastAsia="@Arial Unicode MS"/>
          <w:b/>
          <w:bCs/>
          <w:color w:val="000000"/>
          <w:lang w:val="ru-RU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  <w:r w:rsidRPr="00E21FA6">
        <w:rPr>
          <w:rStyle w:val="Zag11"/>
          <w:rFonts w:eastAsia="@Arial Unicode MS"/>
          <w:color w:val="000000"/>
          <w:lang w:val="ru-RU"/>
        </w:rPr>
        <w:t xml:space="preserve">Планируемые результаты, описывающие указанную группу целей, приводятся в блоках </w:t>
      </w:r>
      <w:r w:rsidRPr="00E21FA6">
        <w:rPr>
          <w:rStyle w:val="Zag11"/>
          <w:rFonts w:eastAsia="@Arial Unicode MS"/>
          <w:color w:val="000000"/>
          <w:u w:val="single"/>
          <w:lang w:val="ru-RU"/>
        </w:rPr>
        <w:t>«Выпускник получит возможность научиться»</w:t>
      </w:r>
      <w:r w:rsidRPr="00E21FA6">
        <w:rPr>
          <w:rStyle w:val="Zag11"/>
          <w:rFonts w:eastAsia="@Arial Unicode MS"/>
          <w:color w:val="000000"/>
          <w:lang w:val="ru-RU"/>
        </w:rPr>
        <w:t xml:space="preserve"> к каждому разделу примерной программы учебного предмета и </w:t>
      </w:r>
      <w:r w:rsidRPr="00E21FA6">
        <w:rPr>
          <w:rStyle w:val="Zag11"/>
          <w:rFonts w:eastAsia="@Arial Unicode MS"/>
          <w:i/>
          <w:iCs/>
          <w:color w:val="000000"/>
          <w:lang w:val="ru-RU"/>
        </w:rPr>
        <w:t xml:space="preserve">выделяются курсивом. </w:t>
      </w:r>
      <w:r w:rsidRPr="00E21FA6">
        <w:rPr>
          <w:rStyle w:val="Zag11"/>
          <w:rFonts w:eastAsia="@Arial Unicode MS"/>
          <w:color w:val="000000"/>
          <w:lang w:val="ru-RU"/>
        </w:rPr>
        <w:t xml:space="preserve"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</w:t>
      </w:r>
      <w:proofErr w:type="gramStart"/>
      <w:r w:rsidRPr="00E21FA6">
        <w:rPr>
          <w:rStyle w:val="Zag11"/>
          <w:rFonts w:eastAsia="@Arial Unicode MS"/>
          <w:color w:val="000000"/>
          <w:lang w:val="ru-RU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данной ступени обучения.</w:t>
      </w:r>
      <w:proofErr w:type="gramEnd"/>
      <w:r w:rsidRPr="00E21FA6">
        <w:rPr>
          <w:rStyle w:val="Zag11"/>
          <w:rFonts w:eastAsia="@Arial Unicode MS"/>
          <w:color w:val="000000"/>
          <w:lang w:val="ru-RU"/>
        </w:rPr>
        <w:t xml:space="preserve"> Оценка достижения этих целей ведётся преимущественно в ходе процедур, допускающих предоставление и использование исключительно неперсонифицированной информации</w:t>
      </w:r>
      <w:proofErr w:type="gramStart"/>
      <w:r w:rsidRPr="00E21FA6">
        <w:rPr>
          <w:rStyle w:val="Zag11"/>
          <w:rFonts w:eastAsia="@Arial Unicode MS"/>
          <w:color w:val="000000"/>
          <w:lang w:val="ru-RU"/>
        </w:rPr>
        <w:t>.</w:t>
      </w:r>
      <w:proofErr w:type="gramEnd"/>
      <w:r w:rsidRPr="00E21FA6">
        <w:rPr>
          <w:rStyle w:val="Zag11"/>
          <w:rFonts w:eastAsia="@Arial Unicode MS"/>
          <w:color w:val="000000"/>
          <w:lang w:val="ru-RU"/>
        </w:rPr>
        <w:t xml:space="preserve"> </w:t>
      </w:r>
      <w:proofErr w:type="gramStart"/>
      <w:r w:rsidR="00C33233">
        <w:rPr>
          <w:rStyle w:val="Zag11"/>
          <w:rFonts w:eastAsia="@Arial Unicode MS"/>
          <w:color w:val="000000"/>
          <w:lang w:val="ru-RU"/>
        </w:rPr>
        <w:t>ч</w:t>
      </w:r>
      <w:proofErr w:type="gramEnd"/>
      <w:r w:rsidRPr="00E21FA6">
        <w:rPr>
          <w:rStyle w:val="Zag11"/>
          <w:rFonts w:eastAsia="@Arial Unicode MS"/>
          <w:color w:val="000000"/>
          <w:lang w:val="ru-RU"/>
        </w:rPr>
        <w:t>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DE7686" w:rsidRPr="00E21FA6" w:rsidRDefault="00DE7686" w:rsidP="00DD0330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 xml:space="preserve">Основные цели такого включения — предоставить возможность </w:t>
      </w:r>
      <w:proofErr w:type="gramStart"/>
      <w:r w:rsidRPr="00E21FA6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Pr="00E21FA6">
        <w:rPr>
          <w:rStyle w:val="Zag11"/>
          <w:rFonts w:eastAsia="@Arial Unicode MS"/>
          <w:color w:val="000000"/>
          <w:lang w:val="ru-RU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 w:rsidRPr="00E21FA6">
        <w:rPr>
          <w:rStyle w:val="Zag11"/>
          <w:rFonts w:eastAsia="@Arial Unicode MS"/>
          <w:b/>
          <w:bCs/>
          <w:color w:val="000000"/>
          <w:lang w:val="ru-RU"/>
        </w:rPr>
        <w:t xml:space="preserve">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</w:t>
      </w:r>
      <w:r w:rsidRPr="00E21FA6">
        <w:rPr>
          <w:rStyle w:val="Zag11"/>
          <w:rFonts w:eastAsia="@Arial Unicode MS"/>
          <w:color w:val="000000"/>
          <w:lang w:val="ru-RU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DE7686" w:rsidRPr="00E21FA6" w:rsidRDefault="00DE7686" w:rsidP="00DD0330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На ступени начального общего образования устанавливаются планируемые результаты освоения:</w:t>
      </w:r>
    </w:p>
    <w:p w:rsidR="00DE7686" w:rsidRPr="00A342A2" w:rsidRDefault="00DE7686" w:rsidP="00A342A2">
      <w:pPr>
        <w:tabs>
          <w:tab w:val="left" w:leader="dot" w:pos="624"/>
        </w:tabs>
        <w:spacing w:line="360" w:lineRule="auto"/>
        <w:ind w:left="-993" w:firstLine="198"/>
        <w:jc w:val="both"/>
        <w:rPr>
          <w:rStyle w:val="Zag11"/>
          <w:rFonts w:eastAsia="@Arial Unicode MS"/>
          <w:color w:val="000000"/>
          <w:lang w:val="ru-RU"/>
        </w:rPr>
      </w:pPr>
      <w:r w:rsidRPr="00E21FA6">
        <w:rPr>
          <w:rStyle w:val="Zag11"/>
          <w:rFonts w:eastAsia="@Arial Unicode MS"/>
          <w:color w:val="000000"/>
          <w:lang w:val="ru-RU"/>
        </w:rPr>
        <w:t>·междисциплинарной программы «Формирование универсальных учебных действий», а также её разделов «</w:t>
      </w:r>
      <w:r>
        <w:rPr>
          <w:rStyle w:val="Zag11"/>
          <w:rFonts w:eastAsia="@Arial Unicode MS"/>
          <w:color w:val="000000"/>
          <w:lang w:val="ru-RU"/>
        </w:rPr>
        <w:t>Ч</w:t>
      </w:r>
      <w:r w:rsidRPr="00E21FA6">
        <w:rPr>
          <w:rStyle w:val="Zag11"/>
          <w:rFonts w:eastAsia="@Arial Unicode MS"/>
          <w:color w:val="000000"/>
          <w:lang w:val="ru-RU"/>
        </w:rPr>
        <w:t xml:space="preserve">тение. </w:t>
      </w:r>
      <w:proofErr w:type="gramStart"/>
      <w:r w:rsidRPr="00E21FA6">
        <w:rPr>
          <w:rStyle w:val="Zag11"/>
          <w:rFonts w:eastAsia="@Arial Unicode MS"/>
          <w:color w:val="000000"/>
          <w:lang w:val="ru-RU"/>
        </w:rPr>
        <w:t>Работа с текстом» и «Формирование ИКТ</w:t>
      </w:r>
      <w:r>
        <w:rPr>
          <w:rStyle w:val="Zag11"/>
          <w:rFonts w:eastAsia="@Arial Unicode MS"/>
          <w:color w:val="000000"/>
          <w:lang w:val="ru-RU"/>
        </w:rPr>
        <w:t>-</w:t>
      </w:r>
      <w:r w:rsidRPr="00E21FA6">
        <w:rPr>
          <w:rStyle w:val="Zag11"/>
          <w:rFonts w:eastAsia="@Arial Unicode MS"/>
          <w:color w:val="000000"/>
          <w:lang w:val="ru-RU"/>
        </w:rPr>
        <w:t>компетентности учащихся»;</w:t>
      </w:r>
      <w:r w:rsidR="00A342A2">
        <w:rPr>
          <w:rStyle w:val="Zag11"/>
          <w:rFonts w:eastAsia="@Arial Unicode MS"/>
          <w:color w:val="000000"/>
          <w:lang w:val="ru-RU"/>
        </w:rPr>
        <w:t xml:space="preserve"> </w:t>
      </w:r>
      <w:r w:rsidRPr="00A342A2">
        <w:rPr>
          <w:rStyle w:val="Zag11"/>
          <w:rFonts w:eastAsia="@Arial Unicode MS"/>
          <w:bCs/>
          <w:lang w:val="ru-RU"/>
        </w:rPr>
        <w:t>программ по всем учебным предметам — «Русский язык», «Родной язык», «Литературное чтение», «Литературное чтение на родном языке»,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  <w:proofErr w:type="gramEnd"/>
    </w:p>
    <w:p w:rsidR="0088255F" w:rsidRPr="0088255F" w:rsidRDefault="0088255F" w:rsidP="0088255F">
      <w:pPr>
        <w:spacing w:line="360" w:lineRule="auto"/>
        <w:ind w:left="-993" w:firstLine="284"/>
        <w:jc w:val="both"/>
      </w:pPr>
      <w:r w:rsidRPr="0088255F">
        <w:lastRenderedPageBreak/>
        <w:t>Обобщенный результат освоения обучающимися основной образовательной программы начального общего образования может быть представлен в следующих личностных характеристиках выпускника («портрет выпускника начальной школы»):</w:t>
      </w:r>
    </w:p>
    <w:p w:rsidR="0088255F" w:rsidRPr="0088255F" w:rsidRDefault="0088255F" w:rsidP="0088255F">
      <w:pPr>
        <w:pStyle w:val="a3"/>
        <w:numPr>
          <w:ilvl w:val="0"/>
          <w:numId w:val="50"/>
        </w:numPr>
        <w:spacing w:line="360" w:lineRule="auto"/>
        <w:jc w:val="both"/>
      </w:pPr>
      <w:r w:rsidRPr="0088255F">
        <w:t>любознательный, активно и заинтересованно познающий мир;</w:t>
      </w:r>
    </w:p>
    <w:p w:rsidR="0088255F" w:rsidRPr="0088255F" w:rsidRDefault="0088255F" w:rsidP="0088255F">
      <w:pPr>
        <w:pStyle w:val="a3"/>
        <w:numPr>
          <w:ilvl w:val="0"/>
          <w:numId w:val="50"/>
        </w:numPr>
        <w:spacing w:line="360" w:lineRule="auto"/>
        <w:jc w:val="both"/>
      </w:pPr>
      <w:r w:rsidRPr="0088255F">
        <w:t xml:space="preserve">владеющий основами умения учиться, способный к организации собственной деятельности; </w:t>
      </w:r>
    </w:p>
    <w:p w:rsidR="0088255F" w:rsidRPr="0088255F" w:rsidRDefault="0088255F" w:rsidP="0088255F">
      <w:pPr>
        <w:pStyle w:val="a3"/>
        <w:numPr>
          <w:ilvl w:val="0"/>
          <w:numId w:val="50"/>
        </w:numPr>
        <w:spacing w:line="360" w:lineRule="auto"/>
        <w:jc w:val="both"/>
      </w:pPr>
      <w:r w:rsidRPr="0088255F">
        <w:t>любящий свой народ, свой край и свою Родину;</w:t>
      </w:r>
    </w:p>
    <w:p w:rsidR="0088255F" w:rsidRPr="0088255F" w:rsidRDefault="0088255F" w:rsidP="0088255F">
      <w:pPr>
        <w:pStyle w:val="a3"/>
        <w:numPr>
          <w:ilvl w:val="0"/>
          <w:numId w:val="50"/>
        </w:numPr>
        <w:spacing w:line="360" w:lineRule="auto"/>
        <w:jc w:val="both"/>
      </w:pPr>
      <w:r w:rsidRPr="0088255F">
        <w:t>уважающий и принимающий ценности семьи и общества;</w:t>
      </w:r>
    </w:p>
    <w:p w:rsidR="0088255F" w:rsidRPr="0088255F" w:rsidRDefault="0088255F" w:rsidP="0088255F">
      <w:pPr>
        <w:pStyle w:val="a3"/>
        <w:numPr>
          <w:ilvl w:val="0"/>
          <w:numId w:val="50"/>
        </w:numPr>
        <w:spacing w:line="360" w:lineRule="auto"/>
        <w:jc w:val="both"/>
      </w:pPr>
      <w:r w:rsidRPr="0088255F">
        <w:t xml:space="preserve">готовый самостоятельно действовать и отвечать за свои поступки перед семьей и обществом; </w:t>
      </w:r>
    </w:p>
    <w:p w:rsidR="0088255F" w:rsidRPr="0088255F" w:rsidRDefault="0088255F" w:rsidP="0088255F">
      <w:pPr>
        <w:pStyle w:val="a3"/>
        <w:numPr>
          <w:ilvl w:val="0"/>
          <w:numId w:val="50"/>
        </w:numPr>
        <w:spacing w:line="360" w:lineRule="auto"/>
        <w:jc w:val="both"/>
      </w:pPr>
      <w:r w:rsidRPr="0088255F">
        <w:t xml:space="preserve">доброжелательный, умеющий слушать и слышать собеседника, обосновывать  свою позицию, высказывать свое мнение; </w:t>
      </w:r>
    </w:p>
    <w:p w:rsidR="0088255F" w:rsidRPr="0088255F" w:rsidRDefault="0088255F" w:rsidP="0088255F">
      <w:pPr>
        <w:pStyle w:val="a3"/>
        <w:numPr>
          <w:ilvl w:val="0"/>
          <w:numId w:val="50"/>
        </w:numPr>
        <w:spacing w:line="360" w:lineRule="auto"/>
        <w:jc w:val="both"/>
      </w:pPr>
      <w:proofErr w:type="gramStart"/>
      <w:r w:rsidRPr="0088255F">
        <w:t>выполняющий</w:t>
      </w:r>
      <w:proofErr w:type="gramEnd"/>
      <w:r w:rsidRPr="0088255F">
        <w:t xml:space="preserve"> правила здорового и безопасного для себя и окружающих образа жизни. </w:t>
      </w:r>
    </w:p>
    <w:p w:rsidR="00DE7686" w:rsidRPr="0088255F" w:rsidRDefault="00DE7686" w:rsidP="0088255F">
      <w:pPr>
        <w:ind w:left="-993" w:firstLine="284"/>
      </w:pPr>
    </w:p>
    <w:p w:rsidR="009C5111" w:rsidRPr="0030681A" w:rsidRDefault="009C5111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9C5111" w:rsidRPr="0030681A" w:rsidRDefault="009C5111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9C5111" w:rsidRDefault="009C5111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DD0330" w:rsidRDefault="00DD0330" w:rsidP="00766245">
      <w:pPr>
        <w:spacing w:line="360" w:lineRule="auto"/>
        <w:ind w:left="-1134" w:firstLine="426"/>
        <w:jc w:val="both"/>
        <w:rPr>
          <w:lang w:val="ru-RU"/>
        </w:rPr>
      </w:pPr>
    </w:p>
    <w:p w:rsidR="00A342A2" w:rsidRDefault="00A342A2" w:rsidP="00005E55">
      <w:pPr>
        <w:spacing w:line="360" w:lineRule="auto"/>
        <w:jc w:val="both"/>
        <w:rPr>
          <w:lang w:val="ru-RU"/>
        </w:rPr>
      </w:pPr>
    </w:p>
    <w:p w:rsidR="0088255F" w:rsidRDefault="0088255F" w:rsidP="00005E55">
      <w:pPr>
        <w:spacing w:line="360" w:lineRule="auto"/>
        <w:jc w:val="both"/>
        <w:rPr>
          <w:lang w:val="ru-RU"/>
        </w:rPr>
      </w:pPr>
    </w:p>
    <w:p w:rsidR="0088255F" w:rsidRPr="0030681A" w:rsidRDefault="0088255F" w:rsidP="00005E55">
      <w:pPr>
        <w:spacing w:line="360" w:lineRule="auto"/>
        <w:jc w:val="both"/>
        <w:rPr>
          <w:lang w:val="ru-RU"/>
        </w:rPr>
      </w:pPr>
    </w:p>
    <w:p w:rsidR="009C5111" w:rsidRPr="00A342A2" w:rsidRDefault="00A342A2" w:rsidP="00A4277F">
      <w:pPr>
        <w:jc w:val="center"/>
        <w:rPr>
          <w:b/>
          <w:sz w:val="32"/>
          <w:szCs w:val="32"/>
          <w:lang w:val="ru-RU"/>
        </w:rPr>
      </w:pPr>
      <w:r w:rsidRPr="00A342A2">
        <w:rPr>
          <w:b/>
          <w:sz w:val="32"/>
          <w:szCs w:val="32"/>
          <w:lang w:val="ru-RU"/>
        </w:rPr>
        <w:lastRenderedPageBreak/>
        <w:t>4.</w:t>
      </w:r>
      <w:r w:rsidR="009C5111" w:rsidRPr="00A342A2">
        <w:rPr>
          <w:b/>
          <w:sz w:val="32"/>
          <w:szCs w:val="32"/>
          <w:lang w:val="ru-RU"/>
        </w:rPr>
        <w:t xml:space="preserve">Учебный план </w:t>
      </w:r>
    </w:p>
    <w:p w:rsidR="009C5111" w:rsidRPr="0030681A" w:rsidRDefault="009C5111" w:rsidP="009C5111">
      <w:pPr>
        <w:ind w:firstLine="708"/>
        <w:rPr>
          <w:sz w:val="20"/>
          <w:szCs w:val="20"/>
          <w:lang w:val="ru-RU"/>
        </w:rPr>
      </w:pPr>
    </w:p>
    <w:p w:rsidR="00D97F2C" w:rsidRDefault="0030681A" w:rsidP="00A342A2">
      <w:pPr>
        <w:tabs>
          <w:tab w:val="num" w:pos="-993"/>
        </w:tabs>
        <w:spacing w:line="360" w:lineRule="auto"/>
        <w:ind w:left="-851"/>
        <w:jc w:val="both"/>
        <w:rPr>
          <w:lang w:val="ru-RU"/>
        </w:rPr>
      </w:pPr>
      <w:r w:rsidRPr="0030681A">
        <w:rPr>
          <w:b/>
          <w:bCs/>
          <w:lang w:val="ru-RU"/>
        </w:rPr>
        <w:t xml:space="preserve">       </w:t>
      </w:r>
      <w:r w:rsidRPr="0030681A">
        <w:rPr>
          <w:lang w:val="ru-RU"/>
        </w:rPr>
        <w:t xml:space="preserve">    </w:t>
      </w:r>
      <w:proofErr w:type="gramStart"/>
      <w:r w:rsidRPr="0030681A">
        <w:rPr>
          <w:lang w:val="ru-RU"/>
        </w:rPr>
        <w:t>Учебный план МОУ Мокинская средняя общеобразовательная школа составлен в соответствии с п.15 статьи 29 Закона РФ «Об обр</w:t>
      </w:r>
      <w:r>
        <w:rPr>
          <w:lang w:val="ru-RU"/>
        </w:rPr>
        <w:t>азовании</w:t>
      </w:r>
      <w:r w:rsidR="00C62FAE">
        <w:rPr>
          <w:lang w:val="ru-RU"/>
        </w:rPr>
        <w:t>»</w:t>
      </w:r>
      <w:r>
        <w:rPr>
          <w:lang w:val="ru-RU"/>
        </w:rPr>
        <w:t>, на основе</w:t>
      </w:r>
      <w:r w:rsidRPr="0030681A">
        <w:rPr>
          <w:lang w:val="ru-RU"/>
        </w:rPr>
        <w:t xml:space="preserve"> </w:t>
      </w:r>
      <w:r w:rsidR="00C62FAE">
        <w:rPr>
          <w:lang w:val="ru-RU"/>
        </w:rPr>
        <w:t xml:space="preserve">Федерального государственного образовательного стандарта начального общего </w:t>
      </w:r>
      <w:r w:rsidR="00C62FAE" w:rsidRPr="00C62FAE">
        <w:rPr>
          <w:lang w:val="ru-RU"/>
        </w:rPr>
        <w:t>образования</w:t>
      </w:r>
      <w:r w:rsidR="00C62FAE">
        <w:rPr>
          <w:lang w:val="ru-RU"/>
        </w:rPr>
        <w:t xml:space="preserve">, утверждённого приказом Министерства образования РФ № 373 от 6.10.2009г, </w:t>
      </w:r>
      <w:r w:rsidRPr="00C62FAE">
        <w:rPr>
          <w:lang w:val="ru-RU"/>
        </w:rPr>
        <w:t>базисного учебного плана</w:t>
      </w:r>
      <w:r w:rsidR="00C62FAE" w:rsidRPr="00C62FAE">
        <w:rPr>
          <w:lang w:val="ru-RU"/>
        </w:rPr>
        <w:t xml:space="preserve"> </w:t>
      </w:r>
      <w:r w:rsidR="005D7C07">
        <w:rPr>
          <w:lang w:val="ru-RU"/>
        </w:rPr>
        <w:t xml:space="preserve">ФГОС </w:t>
      </w:r>
      <w:r w:rsidR="00C62FAE" w:rsidRPr="00C62FAE">
        <w:rPr>
          <w:lang w:val="ru-RU"/>
        </w:rPr>
        <w:t>НОО</w:t>
      </w:r>
      <w:r w:rsidRPr="005D7C07">
        <w:rPr>
          <w:color w:val="000000"/>
          <w:lang w:val="ru-RU"/>
        </w:rPr>
        <w:t xml:space="preserve">, </w:t>
      </w:r>
      <w:r w:rsidRPr="005D7C07">
        <w:rPr>
          <w:lang w:val="ru-RU"/>
        </w:rPr>
        <w:t>Типового Положения об общеобразовательном учреждении, заверенного приказом МО РФ № 196</w:t>
      </w:r>
      <w:r w:rsidR="005D7C07">
        <w:rPr>
          <w:lang w:val="ru-RU"/>
        </w:rPr>
        <w:t xml:space="preserve"> </w:t>
      </w:r>
      <w:r w:rsidRPr="005D7C07">
        <w:rPr>
          <w:lang w:val="ru-RU"/>
        </w:rPr>
        <w:t>от 19.03.2001 года</w:t>
      </w:r>
      <w:r w:rsidR="005D7C07">
        <w:rPr>
          <w:lang w:val="ru-RU"/>
        </w:rPr>
        <w:t>, Устава МОУ Мокинская средняя общеобразовательная</w:t>
      </w:r>
      <w:proofErr w:type="gramEnd"/>
      <w:r w:rsidR="005D7C07">
        <w:rPr>
          <w:lang w:val="ru-RU"/>
        </w:rPr>
        <w:t xml:space="preserve"> школа</w:t>
      </w:r>
    </w:p>
    <w:p w:rsidR="00D97F2C" w:rsidRPr="00D97F2C" w:rsidRDefault="00D97F2C" w:rsidP="00A342A2">
      <w:pPr>
        <w:tabs>
          <w:tab w:val="num" w:pos="-993"/>
        </w:tabs>
        <w:spacing w:line="360" w:lineRule="auto"/>
        <w:ind w:left="-851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0681A" w:rsidRPr="00D97F2C">
        <w:rPr>
          <w:lang w:val="ru-RU"/>
        </w:rPr>
        <w:t>Учебный план обеспечивает преемственность с рекомендованным</w:t>
      </w:r>
      <w:r w:rsidR="002A2157" w:rsidRPr="00D97F2C">
        <w:rPr>
          <w:lang w:val="ru-RU"/>
        </w:rPr>
        <w:t>и</w:t>
      </w:r>
      <w:r w:rsidR="0030681A" w:rsidRPr="00D97F2C">
        <w:rPr>
          <w:lang w:val="ru-RU"/>
        </w:rPr>
        <w:t xml:space="preserve"> для использования в системе образования России </w:t>
      </w:r>
      <w:r>
        <w:rPr>
          <w:lang w:val="ru-RU"/>
        </w:rPr>
        <w:t>Санитарно-эпидемиологическими</w:t>
      </w:r>
      <w:r w:rsidR="002A2157" w:rsidRPr="00D97F2C">
        <w:rPr>
          <w:lang w:val="ru-RU"/>
        </w:rPr>
        <w:t xml:space="preserve"> требования</w:t>
      </w:r>
      <w:r>
        <w:rPr>
          <w:lang w:val="ru-RU"/>
        </w:rPr>
        <w:t>ми</w:t>
      </w:r>
      <w:r w:rsidR="002A2157" w:rsidRPr="00D97F2C">
        <w:rPr>
          <w:lang w:val="ru-RU"/>
        </w:rPr>
        <w:t xml:space="preserve"> к условиям и организации обучения в общеобразовательных учреждениях</w:t>
      </w:r>
      <w:r w:rsidRPr="00D97F2C">
        <w:rPr>
          <w:lang w:val="ru-RU"/>
        </w:rPr>
        <w:t xml:space="preserve"> СанПиН 2.4.2.2821-10</w:t>
      </w:r>
      <w:r>
        <w:rPr>
          <w:lang w:val="ru-RU"/>
        </w:rPr>
        <w:t xml:space="preserve"> (постановление главного государственного санитарного врача РФ №189 от 29.12.2010)</w:t>
      </w:r>
    </w:p>
    <w:p w:rsidR="0030681A" w:rsidRPr="0030681A" w:rsidRDefault="0030681A" w:rsidP="00A342A2">
      <w:pPr>
        <w:tabs>
          <w:tab w:val="num" w:pos="-993"/>
        </w:tabs>
        <w:spacing w:line="360" w:lineRule="auto"/>
        <w:ind w:left="-851"/>
        <w:jc w:val="both"/>
        <w:rPr>
          <w:rFonts w:eastAsia="Symbol"/>
          <w:color w:val="000000"/>
          <w:lang w:val="ru-RU"/>
        </w:rPr>
      </w:pPr>
      <w:r w:rsidRPr="0030681A">
        <w:rPr>
          <w:color w:val="000000"/>
          <w:sz w:val="28"/>
          <w:szCs w:val="28"/>
          <w:lang w:val="ru-RU"/>
        </w:rPr>
        <w:t xml:space="preserve">  </w:t>
      </w:r>
      <w:r w:rsidRPr="0030681A">
        <w:rPr>
          <w:color w:val="000000"/>
          <w:lang w:val="ru-RU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Учебный план школы направлен на решение следующих задач:</w:t>
      </w:r>
      <w:r w:rsidRPr="0030681A">
        <w:rPr>
          <w:rFonts w:eastAsia="Symbol"/>
          <w:color w:val="000000"/>
          <w:lang w:val="ru-RU"/>
        </w:rPr>
        <w:t xml:space="preserve">                       </w:t>
      </w:r>
    </w:p>
    <w:p w:rsidR="0030681A" w:rsidRPr="0030681A" w:rsidRDefault="0030681A" w:rsidP="00A342A2">
      <w:pPr>
        <w:tabs>
          <w:tab w:val="num" w:pos="-993"/>
        </w:tabs>
        <w:spacing w:line="360" w:lineRule="auto"/>
        <w:ind w:left="-851"/>
        <w:jc w:val="both"/>
        <w:rPr>
          <w:rFonts w:eastAsia="Symbol"/>
          <w:color w:val="000000"/>
          <w:lang w:val="ru-RU"/>
        </w:rPr>
      </w:pPr>
      <w:r w:rsidRPr="0030681A">
        <w:rPr>
          <w:rFonts w:eastAsia="Symbol"/>
          <w:color w:val="000000"/>
          <w:lang w:val="ru-RU"/>
        </w:rPr>
        <w:t xml:space="preserve"> -</w:t>
      </w:r>
      <w:r w:rsidRPr="0030681A">
        <w:rPr>
          <w:color w:val="000000"/>
          <w:lang w:val="ru-RU"/>
        </w:rPr>
        <w:t xml:space="preserve">выполнение федерального компонента государственного стандарта </w:t>
      </w:r>
      <w:r w:rsidR="005D7C07">
        <w:rPr>
          <w:color w:val="000000"/>
          <w:lang w:val="ru-RU"/>
        </w:rPr>
        <w:t xml:space="preserve">начального </w:t>
      </w:r>
      <w:r w:rsidRPr="0030681A">
        <w:rPr>
          <w:color w:val="000000"/>
          <w:lang w:val="ru-RU"/>
        </w:rPr>
        <w:t>общего образования;</w:t>
      </w:r>
    </w:p>
    <w:p w:rsidR="00E430AE" w:rsidRDefault="0030681A" w:rsidP="00A342A2">
      <w:pPr>
        <w:tabs>
          <w:tab w:val="num" w:pos="-993"/>
        </w:tabs>
        <w:spacing w:line="360" w:lineRule="auto"/>
        <w:ind w:left="-851"/>
        <w:jc w:val="both"/>
        <w:rPr>
          <w:color w:val="000000"/>
          <w:lang w:val="ru-RU"/>
        </w:rPr>
      </w:pPr>
      <w:r w:rsidRPr="0030681A">
        <w:rPr>
          <w:rFonts w:eastAsia="Symbol"/>
          <w:color w:val="000000"/>
          <w:lang w:val="ru-RU"/>
        </w:rPr>
        <w:t>-</w:t>
      </w:r>
      <w:r w:rsidRPr="0030681A">
        <w:rPr>
          <w:color w:val="000000"/>
          <w:lang w:val="ru-RU"/>
        </w:rPr>
        <w:t>содействие реализации индивидуальных образов</w:t>
      </w:r>
      <w:r w:rsidR="00E430AE">
        <w:rPr>
          <w:color w:val="000000"/>
          <w:lang w:val="ru-RU"/>
        </w:rPr>
        <w:t>ательных потребностей учащихся,</w:t>
      </w:r>
    </w:p>
    <w:p w:rsidR="0030681A" w:rsidRPr="00E430AE" w:rsidRDefault="00E430AE" w:rsidP="00A342A2">
      <w:pPr>
        <w:tabs>
          <w:tab w:val="num" w:pos="-993"/>
        </w:tabs>
        <w:spacing w:line="360" w:lineRule="auto"/>
        <w:ind w:left="-851"/>
        <w:jc w:val="both"/>
        <w:rPr>
          <w:rFonts w:eastAsia="Symbol"/>
          <w:color w:val="000000"/>
          <w:lang w:val="ru-RU"/>
        </w:rPr>
      </w:pPr>
      <w:r>
        <w:rPr>
          <w:color w:val="000000"/>
          <w:lang w:val="ru-RU"/>
        </w:rPr>
        <w:t>-</w:t>
      </w:r>
      <w:r w:rsidR="0030681A" w:rsidRPr="0030681A">
        <w:rPr>
          <w:color w:val="000000"/>
          <w:lang w:val="ru-RU"/>
        </w:rPr>
        <w:t>создание адаптивной образовательной среды;</w:t>
      </w:r>
    </w:p>
    <w:p w:rsidR="0030681A" w:rsidRPr="0030681A" w:rsidRDefault="0030681A" w:rsidP="00A342A2">
      <w:pPr>
        <w:tabs>
          <w:tab w:val="num" w:pos="-993"/>
        </w:tabs>
        <w:spacing w:line="360" w:lineRule="auto"/>
        <w:ind w:left="-851"/>
        <w:jc w:val="both"/>
        <w:rPr>
          <w:color w:val="000000"/>
          <w:lang w:val="ru-RU"/>
        </w:rPr>
      </w:pPr>
      <w:r w:rsidRPr="0030681A">
        <w:rPr>
          <w:color w:val="000000"/>
          <w:lang w:val="ru-RU"/>
        </w:rPr>
        <w:t>-  содействие форми</w:t>
      </w:r>
      <w:r w:rsidR="00E430AE">
        <w:rPr>
          <w:color w:val="000000"/>
          <w:lang w:val="ru-RU"/>
        </w:rPr>
        <w:t>рованию универсальных учебных действий у</w:t>
      </w:r>
      <w:r w:rsidRPr="0030681A">
        <w:rPr>
          <w:color w:val="000000"/>
          <w:lang w:val="ru-RU"/>
        </w:rPr>
        <w:t xml:space="preserve"> учащихся.</w:t>
      </w:r>
    </w:p>
    <w:p w:rsidR="0030681A" w:rsidRPr="0030681A" w:rsidRDefault="0030681A" w:rsidP="00A342A2">
      <w:pPr>
        <w:tabs>
          <w:tab w:val="num" w:pos="-993"/>
        </w:tabs>
        <w:spacing w:before="27" w:after="27" w:line="360" w:lineRule="auto"/>
        <w:ind w:left="-851" w:firstLine="540"/>
        <w:jc w:val="both"/>
        <w:rPr>
          <w:color w:val="000000"/>
          <w:sz w:val="28"/>
          <w:szCs w:val="28"/>
          <w:lang w:val="ru-RU"/>
        </w:rPr>
      </w:pPr>
      <w:r w:rsidRPr="0030681A">
        <w:rPr>
          <w:color w:val="000000"/>
          <w:lang w:val="ru-RU"/>
        </w:rPr>
        <w:t>МОУ</w:t>
      </w:r>
      <w:r w:rsidRPr="0030681A">
        <w:rPr>
          <w:color w:val="000000"/>
          <w:sz w:val="28"/>
          <w:szCs w:val="28"/>
          <w:lang w:val="ru-RU"/>
        </w:rPr>
        <w:t xml:space="preserve"> </w:t>
      </w:r>
      <w:r w:rsidRPr="0030681A">
        <w:rPr>
          <w:color w:val="000000"/>
          <w:lang w:val="ru-RU"/>
        </w:rPr>
        <w:t xml:space="preserve">Мокинская </w:t>
      </w:r>
      <w:r w:rsidR="00B0322D">
        <w:rPr>
          <w:color w:val="000000"/>
          <w:lang w:val="ru-RU"/>
        </w:rPr>
        <w:t>СОШ</w:t>
      </w:r>
      <w:r w:rsidRPr="0030681A">
        <w:rPr>
          <w:color w:val="000000"/>
          <w:sz w:val="28"/>
          <w:szCs w:val="28"/>
          <w:lang w:val="ru-RU"/>
        </w:rPr>
        <w:t xml:space="preserve"> </w:t>
      </w:r>
      <w:r w:rsidRPr="0030681A">
        <w:rPr>
          <w:color w:val="000000"/>
          <w:lang w:val="ru-RU"/>
        </w:rPr>
        <w:t xml:space="preserve">является </w:t>
      </w:r>
      <w:r w:rsidR="00D97F2C" w:rsidRPr="0030681A">
        <w:rPr>
          <w:color w:val="000000"/>
          <w:lang w:val="ru-RU"/>
        </w:rPr>
        <w:t>общеобразовательной</w:t>
      </w:r>
      <w:r w:rsidRPr="0030681A">
        <w:rPr>
          <w:color w:val="000000"/>
          <w:lang w:val="ru-RU"/>
        </w:rPr>
        <w:t>, работает в режиме пятидневной учебной недели</w:t>
      </w:r>
      <w:r w:rsidR="00936A8F">
        <w:rPr>
          <w:color w:val="000000"/>
          <w:lang w:val="ru-RU"/>
        </w:rPr>
        <w:t xml:space="preserve">, </w:t>
      </w:r>
      <w:r w:rsidR="00936A8F" w:rsidRPr="0030681A">
        <w:rPr>
          <w:lang w:val="ru-RU"/>
        </w:rPr>
        <w:t xml:space="preserve">реализует программы начального общего, основного общего образования, программы коррекционного обучения </w:t>
      </w:r>
      <w:r w:rsidR="00936A8F">
        <w:t>VII</w:t>
      </w:r>
      <w:r w:rsidR="00936A8F" w:rsidRPr="0030681A">
        <w:rPr>
          <w:lang w:val="ru-RU"/>
        </w:rPr>
        <w:t xml:space="preserve"> вида.</w:t>
      </w:r>
    </w:p>
    <w:p w:rsidR="00936A8F" w:rsidRPr="00936A8F" w:rsidRDefault="0030681A" w:rsidP="00A342A2">
      <w:pPr>
        <w:pStyle w:val="Osnova"/>
        <w:spacing w:line="360" w:lineRule="auto"/>
        <w:ind w:left="-851"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36A8F">
        <w:rPr>
          <w:rFonts w:ascii="Times New Roman" w:hAnsi="Times New Roman" w:cs="Times New Roman"/>
          <w:sz w:val="24"/>
          <w:szCs w:val="24"/>
          <w:lang w:val="ru-RU"/>
        </w:rPr>
        <w:t>Срок ус</w:t>
      </w:r>
      <w:r w:rsidR="00B0322D" w:rsidRPr="00936A8F">
        <w:rPr>
          <w:rFonts w:ascii="Times New Roman" w:hAnsi="Times New Roman" w:cs="Times New Roman"/>
          <w:sz w:val="24"/>
          <w:szCs w:val="24"/>
          <w:lang w:val="ru-RU"/>
        </w:rPr>
        <w:t>воения образовательных программ</w:t>
      </w:r>
      <w:r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 – четыре го</w:t>
      </w:r>
      <w:r w:rsidR="00B0322D" w:rsidRPr="00936A8F">
        <w:rPr>
          <w:rFonts w:ascii="Times New Roman" w:hAnsi="Times New Roman" w:cs="Times New Roman"/>
          <w:sz w:val="24"/>
          <w:szCs w:val="24"/>
          <w:lang w:val="ru-RU"/>
        </w:rPr>
        <w:t>да.</w:t>
      </w:r>
      <w:r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 учебного года составляет для 1 класса – 33 учебные недели, для 2 –</w:t>
      </w:r>
      <w:r w:rsidR="00B0322D"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 4 классов – 34 учебных недели.</w:t>
      </w:r>
      <w:r w:rsidR="00936A8F"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Занятия проводятся в одну смену. Начало занятий в 8.30. </w:t>
      </w:r>
      <w:proofErr w:type="gramStart"/>
      <w:r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урока для учащихся 1 класса  </w:t>
      </w:r>
      <w:r w:rsidR="00AD44D3">
        <w:rPr>
          <w:rFonts w:ascii="Times New Roman" w:hAnsi="Times New Roman" w:cs="Times New Roman"/>
          <w:sz w:val="24"/>
          <w:szCs w:val="24"/>
          <w:lang w:val="ru-RU"/>
        </w:rPr>
        <w:t>1полугодие -</w:t>
      </w:r>
      <w:r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35 </w:t>
      </w:r>
      <w:r w:rsidR="00AD44D3">
        <w:rPr>
          <w:rFonts w:ascii="Times New Roman" w:hAnsi="Times New Roman" w:cs="Times New Roman"/>
          <w:sz w:val="24"/>
          <w:szCs w:val="24"/>
          <w:lang w:val="ru-RU"/>
        </w:rPr>
        <w:t>минут, 2 полугодие -45 мин (пп. 10.10.</w:t>
      </w:r>
      <w:proofErr w:type="gramEnd"/>
      <w:r w:rsidR="00AD44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D44D3">
        <w:rPr>
          <w:rFonts w:ascii="Times New Roman" w:hAnsi="Times New Roman" w:cs="Times New Roman"/>
          <w:sz w:val="24"/>
          <w:szCs w:val="24"/>
          <w:lang w:val="ru-RU"/>
        </w:rPr>
        <w:t>СанПиН 2.4.2. 2821</w:t>
      </w:r>
      <w:r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AD44D3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B0322D" w:rsidRPr="00936A8F">
        <w:rPr>
          <w:rFonts w:ascii="Times New Roman" w:hAnsi="Times New Roman" w:cs="Times New Roman"/>
          <w:sz w:val="24"/>
          <w:szCs w:val="24"/>
          <w:lang w:val="ru-RU"/>
        </w:rPr>
        <w:t>), 2-4 классы - 40-45 минут.</w:t>
      </w:r>
      <w:proofErr w:type="gramEnd"/>
      <w:r w:rsidR="00936A8F"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Число уроков в день для учеников 1 классов в сентябре – октябре - </w:t>
      </w:r>
      <w:r w:rsidR="00AD44D3">
        <w:rPr>
          <w:rFonts w:ascii="Times New Roman" w:hAnsi="Times New Roman" w:cs="Times New Roman"/>
          <w:sz w:val="24"/>
          <w:szCs w:val="24"/>
          <w:lang w:val="ru-RU"/>
        </w:rPr>
        <w:t xml:space="preserve">3, в последующие месяцы по 4 урока. </w:t>
      </w:r>
      <w:r w:rsidR="00936A8F" w:rsidRPr="00936A8F">
        <w:rPr>
          <w:rFonts w:ascii="Times New Roman" w:hAnsi="Times New Roman" w:cs="Times New Roman"/>
          <w:sz w:val="24"/>
          <w:szCs w:val="24"/>
          <w:lang w:val="ru-RU"/>
        </w:rPr>
        <w:t>Объём учебной нагрузки</w:t>
      </w:r>
      <w:r w:rsidR="00936A8F" w:rsidRPr="00936A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36A8F"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936A8F" w:rsidRPr="00936A8F">
        <w:rPr>
          <w:rFonts w:ascii="Times New Roman" w:hAnsi="Times New Roman" w:cs="Times New Roman"/>
          <w:sz w:val="24"/>
          <w:szCs w:val="24"/>
        </w:rPr>
        <w:t>I</w:t>
      </w:r>
      <w:r w:rsidR="00936A8F" w:rsidRPr="00936A8F">
        <w:rPr>
          <w:rFonts w:ascii="Times New Roman" w:hAnsi="Times New Roman" w:cs="Times New Roman"/>
          <w:sz w:val="24"/>
          <w:szCs w:val="24"/>
          <w:lang w:val="ru-RU"/>
        </w:rPr>
        <w:t xml:space="preserve"> ступени соответствует пятидневной учебной неделе: в 1 классе -20 часов, во 2-4 классах -22 часа.</w:t>
      </w:r>
      <w:r w:rsidR="00936A8F" w:rsidRPr="00936A8F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936A8F" w:rsidRPr="00936A8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="00936A8F" w:rsidRPr="00936A8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обучающихся</w:t>
      </w:r>
      <w:proofErr w:type="gramEnd"/>
      <w:r w:rsidR="00936A8F" w:rsidRPr="00936A8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1 классе устанавливаются в течение года дополнительные недельные каникулы.</w:t>
      </w:r>
    </w:p>
    <w:p w:rsidR="0030681A" w:rsidRPr="0030681A" w:rsidRDefault="0030681A" w:rsidP="00A342A2">
      <w:pPr>
        <w:tabs>
          <w:tab w:val="num" w:pos="-993"/>
        </w:tabs>
        <w:spacing w:before="27" w:after="27" w:line="360" w:lineRule="auto"/>
        <w:ind w:left="-851" w:firstLine="540"/>
        <w:jc w:val="both"/>
        <w:rPr>
          <w:color w:val="000000"/>
          <w:lang w:val="ru-RU"/>
        </w:rPr>
      </w:pPr>
      <w:r w:rsidRPr="0030681A">
        <w:rPr>
          <w:lang w:val="ru-RU"/>
        </w:rPr>
        <w:t>Домашние задания даются обучающимся с учетом возможности их выпол</w:t>
      </w:r>
      <w:r w:rsidR="00AD44D3">
        <w:rPr>
          <w:lang w:val="ru-RU"/>
        </w:rPr>
        <w:t>нения в следующих пределах: во 2-3</w:t>
      </w:r>
      <w:r w:rsidRPr="0030681A">
        <w:rPr>
          <w:lang w:val="ru-RU"/>
        </w:rPr>
        <w:t xml:space="preserve"> </w:t>
      </w:r>
      <w:r w:rsidR="00AD44D3">
        <w:rPr>
          <w:lang w:val="ru-RU"/>
        </w:rPr>
        <w:t>классах–  1,5 ч., в 4-м –</w:t>
      </w:r>
      <w:r w:rsidR="00B0322D">
        <w:rPr>
          <w:lang w:val="ru-RU"/>
        </w:rPr>
        <w:t xml:space="preserve"> 2 ч., в 4-м – до 2 ч</w:t>
      </w:r>
      <w:proofErr w:type="gramStart"/>
      <w:r w:rsidR="00B0322D">
        <w:rPr>
          <w:lang w:val="ru-RU"/>
        </w:rPr>
        <w:t>.</w:t>
      </w:r>
      <w:r w:rsidRPr="0030681A">
        <w:rPr>
          <w:sz w:val="28"/>
          <w:szCs w:val="28"/>
          <w:lang w:val="ru-RU"/>
        </w:rPr>
        <w:t>(</w:t>
      </w:r>
      <w:proofErr w:type="gramEnd"/>
      <w:r w:rsidR="00AD44D3">
        <w:rPr>
          <w:lang w:val="ru-RU"/>
        </w:rPr>
        <w:t>СанПиН 2.4.2 2821-10</w:t>
      </w:r>
      <w:r w:rsidR="00BA0DD1">
        <w:rPr>
          <w:lang w:val="ru-RU"/>
        </w:rPr>
        <w:t xml:space="preserve">, п.10.30). В </w:t>
      </w:r>
      <w:r w:rsidR="00BA0DD1" w:rsidRPr="00BA0DD1">
        <w:rPr>
          <w:lang w:val="ru-RU"/>
        </w:rPr>
        <w:t>первом</w:t>
      </w:r>
      <w:r w:rsidR="00BA0DD1">
        <w:rPr>
          <w:sz w:val="28"/>
          <w:szCs w:val="28"/>
          <w:lang w:val="ru-RU"/>
        </w:rPr>
        <w:t xml:space="preserve"> </w:t>
      </w:r>
      <w:r w:rsidR="00BA0DD1">
        <w:rPr>
          <w:lang w:val="ru-RU"/>
        </w:rPr>
        <w:t>классе</w:t>
      </w:r>
      <w:r w:rsidRPr="0030681A">
        <w:rPr>
          <w:lang w:val="ru-RU"/>
        </w:rPr>
        <w:t xml:space="preserve"> обучение ведется без домашних заданий.</w:t>
      </w:r>
    </w:p>
    <w:p w:rsidR="0030681A" w:rsidRDefault="0030681A" w:rsidP="00A342A2">
      <w:pPr>
        <w:pStyle w:val="a4"/>
        <w:tabs>
          <w:tab w:val="num" w:pos="-993"/>
        </w:tabs>
        <w:spacing w:line="360" w:lineRule="auto"/>
        <w:ind w:left="-851"/>
        <w:rPr>
          <w:sz w:val="24"/>
        </w:rPr>
      </w:pPr>
      <w:r>
        <w:rPr>
          <w:sz w:val="24"/>
        </w:rPr>
        <w:lastRenderedPageBreak/>
        <w:t>Питание учащихся организовано после 2 и 3 уроков.</w:t>
      </w:r>
    </w:p>
    <w:p w:rsidR="0030681A" w:rsidRPr="0030681A" w:rsidRDefault="0030681A" w:rsidP="00A342A2">
      <w:pPr>
        <w:tabs>
          <w:tab w:val="num" w:pos="-993"/>
        </w:tabs>
        <w:spacing w:line="360" w:lineRule="auto"/>
        <w:ind w:left="-851" w:firstLine="1620"/>
        <w:jc w:val="both"/>
        <w:rPr>
          <w:sz w:val="28"/>
          <w:lang w:val="ru-RU"/>
        </w:rPr>
      </w:pPr>
      <w:r w:rsidRPr="0030681A">
        <w:rPr>
          <w:lang w:val="ru-RU"/>
        </w:rPr>
        <w:t>Расписание звонков:</w:t>
      </w:r>
      <w:r w:rsidRPr="0030681A">
        <w:rPr>
          <w:sz w:val="28"/>
          <w:lang w:val="ru-RU"/>
        </w:rPr>
        <w:t xml:space="preserve"> </w:t>
      </w:r>
    </w:p>
    <w:p w:rsidR="0030681A" w:rsidRPr="0030681A" w:rsidRDefault="0030681A" w:rsidP="00A342A2">
      <w:pPr>
        <w:tabs>
          <w:tab w:val="num" w:pos="-993"/>
        </w:tabs>
        <w:spacing w:line="360" w:lineRule="auto"/>
        <w:ind w:left="-851" w:firstLine="1620"/>
        <w:jc w:val="both"/>
        <w:rPr>
          <w:lang w:val="ru-RU"/>
        </w:rPr>
      </w:pPr>
      <w:r w:rsidRPr="0030681A">
        <w:rPr>
          <w:lang w:val="ru-RU"/>
        </w:rPr>
        <w:t>1 урок</w:t>
      </w:r>
      <w:r w:rsidRPr="0030681A">
        <w:rPr>
          <w:lang w:val="ru-RU"/>
        </w:rPr>
        <w:tab/>
      </w:r>
      <w:r w:rsidRPr="0030681A">
        <w:rPr>
          <w:lang w:val="ru-RU"/>
        </w:rPr>
        <w:tab/>
        <w:t>8.30 – 9.15</w:t>
      </w:r>
      <w:r w:rsidRPr="0030681A">
        <w:rPr>
          <w:lang w:val="ru-RU"/>
        </w:rPr>
        <w:tab/>
        <w:t>перемена 10 минут</w:t>
      </w:r>
    </w:p>
    <w:p w:rsidR="0030681A" w:rsidRPr="0030681A" w:rsidRDefault="0030681A" w:rsidP="00A342A2">
      <w:pPr>
        <w:tabs>
          <w:tab w:val="num" w:pos="-993"/>
        </w:tabs>
        <w:spacing w:line="360" w:lineRule="auto"/>
        <w:ind w:left="-851" w:firstLine="1620"/>
        <w:jc w:val="both"/>
        <w:rPr>
          <w:lang w:val="ru-RU"/>
        </w:rPr>
      </w:pPr>
      <w:r w:rsidRPr="0030681A">
        <w:rPr>
          <w:lang w:val="ru-RU"/>
        </w:rPr>
        <w:t>2 урок</w:t>
      </w:r>
      <w:r w:rsidRPr="0030681A">
        <w:rPr>
          <w:lang w:val="ru-RU"/>
        </w:rPr>
        <w:tab/>
      </w:r>
      <w:r w:rsidRPr="0030681A">
        <w:rPr>
          <w:lang w:val="ru-RU"/>
        </w:rPr>
        <w:tab/>
        <w:t>9.25 – 10.10</w:t>
      </w:r>
      <w:r w:rsidRPr="0030681A">
        <w:rPr>
          <w:lang w:val="ru-RU"/>
        </w:rPr>
        <w:tab/>
        <w:t>перемена 20 минут</w:t>
      </w:r>
    </w:p>
    <w:p w:rsidR="0030681A" w:rsidRPr="0030681A" w:rsidRDefault="0030681A" w:rsidP="00A342A2">
      <w:pPr>
        <w:tabs>
          <w:tab w:val="num" w:pos="-993"/>
        </w:tabs>
        <w:spacing w:line="360" w:lineRule="auto"/>
        <w:ind w:left="-851" w:firstLine="1620"/>
        <w:jc w:val="both"/>
        <w:rPr>
          <w:lang w:val="ru-RU"/>
        </w:rPr>
      </w:pPr>
      <w:r w:rsidRPr="0030681A">
        <w:rPr>
          <w:lang w:val="ru-RU"/>
        </w:rPr>
        <w:t>3 урок</w:t>
      </w:r>
      <w:r w:rsidRPr="0030681A">
        <w:rPr>
          <w:lang w:val="ru-RU"/>
        </w:rPr>
        <w:tab/>
      </w:r>
      <w:r w:rsidRPr="0030681A">
        <w:rPr>
          <w:lang w:val="ru-RU"/>
        </w:rPr>
        <w:tab/>
        <w:t>10.30 – 11.25</w:t>
      </w:r>
      <w:r w:rsidRPr="0030681A">
        <w:rPr>
          <w:lang w:val="ru-RU"/>
        </w:rPr>
        <w:tab/>
        <w:t>перемена 20 минут</w:t>
      </w:r>
    </w:p>
    <w:p w:rsidR="0030681A" w:rsidRPr="0030681A" w:rsidRDefault="0030681A" w:rsidP="00A342A2">
      <w:pPr>
        <w:tabs>
          <w:tab w:val="num" w:pos="-993"/>
        </w:tabs>
        <w:spacing w:line="360" w:lineRule="auto"/>
        <w:ind w:left="-851" w:firstLine="1620"/>
        <w:jc w:val="both"/>
        <w:rPr>
          <w:lang w:val="ru-RU"/>
        </w:rPr>
      </w:pPr>
      <w:r w:rsidRPr="0030681A">
        <w:rPr>
          <w:lang w:val="ru-RU"/>
        </w:rPr>
        <w:t>4 урок</w:t>
      </w:r>
      <w:r w:rsidRPr="0030681A">
        <w:rPr>
          <w:lang w:val="ru-RU"/>
        </w:rPr>
        <w:tab/>
      </w:r>
      <w:r w:rsidRPr="0030681A">
        <w:rPr>
          <w:lang w:val="ru-RU"/>
        </w:rPr>
        <w:tab/>
        <w:t>11.35 – 12.20</w:t>
      </w:r>
      <w:r w:rsidRPr="0030681A">
        <w:rPr>
          <w:lang w:val="ru-RU"/>
        </w:rPr>
        <w:tab/>
        <w:t>перемена 10 минут</w:t>
      </w:r>
    </w:p>
    <w:p w:rsidR="0030681A" w:rsidRPr="00B0322D" w:rsidRDefault="0030681A" w:rsidP="00A342A2">
      <w:pPr>
        <w:tabs>
          <w:tab w:val="num" w:pos="-993"/>
        </w:tabs>
        <w:spacing w:line="360" w:lineRule="auto"/>
        <w:ind w:left="-851" w:firstLine="1620"/>
        <w:jc w:val="both"/>
        <w:rPr>
          <w:lang w:val="ru-RU"/>
        </w:rPr>
      </w:pPr>
      <w:r w:rsidRPr="00B0322D">
        <w:rPr>
          <w:lang w:val="ru-RU"/>
        </w:rPr>
        <w:t>5 урок</w:t>
      </w:r>
      <w:r w:rsidRPr="00B0322D">
        <w:rPr>
          <w:lang w:val="ru-RU"/>
        </w:rPr>
        <w:tab/>
      </w:r>
      <w:r w:rsidRPr="00B0322D">
        <w:rPr>
          <w:lang w:val="ru-RU"/>
        </w:rPr>
        <w:tab/>
        <w:t>12.30 – 13.15</w:t>
      </w:r>
      <w:r w:rsidRPr="00B0322D">
        <w:rPr>
          <w:lang w:val="ru-RU"/>
        </w:rPr>
        <w:tab/>
        <w:t>перемена 10 минут</w:t>
      </w:r>
    </w:p>
    <w:p w:rsidR="0030681A" w:rsidRPr="00B0322D" w:rsidRDefault="0030681A" w:rsidP="00A342A2">
      <w:pPr>
        <w:tabs>
          <w:tab w:val="num" w:pos="-993"/>
        </w:tabs>
        <w:spacing w:line="360" w:lineRule="auto"/>
        <w:ind w:left="-851" w:firstLine="1620"/>
        <w:jc w:val="both"/>
        <w:rPr>
          <w:sz w:val="28"/>
          <w:szCs w:val="28"/>
          <w:lang w:val="ru-RU"/>
        </w:rPr>
      </w:pPr>
      <w:r w:rsidRPr="00B0322D">
        <w:rPr>
          <w:lang w:val="ru-RU"/>
        </w:rPr>
        <w:t>6 урок</w:t>
      </w:r>
      <w:r w:rsidRPr="00B0322D">
        <w:rPr>
          <w:lang w:val="ru-RU"/>
        </w:rPr>
        <w:tab/>
      </w:r>
      <w:r w:rsidRPr="00B0322D">
        <w:rPr>
          <w:lang w:val="ru-RU"/>
        </w:rPr>
        <w:tab/>
        <w:t>13.25 – 14.10</w:t>
      </w:r>
      <w:r w:rsidRPr="00B0322D">
        <w:rPr>
          <w:lang w:val="ru-RU"/>
        </w:rPr>
        <w:tab/>
      </w:r>
    </w:p>
    <w:p w:rsidR="00B0322D" w:rsidRDefault="00B0322D" w:rsidP="00A342A2">
      <w:pPr>
        <w:tabs>
          <w:tab w:val="num" w:pos="-993"/>
        </w:tabs>
        <w:spacing w:before="27" w:after="27" w:line="360" w:lineRule="auto"/>
        <w:ind w:left="-851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ab/>
        <w:t xml:space="preserve">     </w:t>
      </w:r>
      <w:r w:rsidRPr="00054CA1">
        <w:rPr>
          <w:rStyle w:val="Zag11"/>
          <w:rFonts w:eastAsia="@Arial Unicode MS"/>
          <w:lang w:val="ru-RU"/>
        </w:rPr>
        <w:t>Базисный 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</w:t>
      </w:r>
      <w:r>
        <w:rPr>
          <w:rStyle w:val="Zag11"/>
          <w:rFonts w:eastAsia="@Arial Unicode MS"/>
          <w:lang w:val="ru-RU"/>
        </w:rPr>
        <w:t>.</w:t>
      </w:r>
    </w:p>
    <w:p w:rsidR="00B0322D" w:rsidRPr="00054CA1" w:rsidRDefault="00B0322D" w:rsidP="00A342A2">
      <w:pPr>
        <w:pStyle w:val="Osnova"/>
        <w:spacing w:line="360" w:lineRule="auto"/>
        <w:ind w:left="-851" w:firstLine="425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54CA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Обязательная часть базисного учебного плана определяет состав учебных предметов обязательных предметных об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ластей</w:t>
      </w:r>
      <w:r w:rsidRPr="00054CA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учебное время, отводимое на их изучение по классам (годам) обучения.</w:t>
      </w:r>
    </w:p>
    <w:p w:rsidR="00B0322D" w:rsidRPr="00054CA1" w:rsidRDefault="00B0322D" w:rsidP="00A342A2">
      <w:pPr>
        <w:pStyle w:val="Osnova"/>
        <w:spacing w:line="360" w:lineRule="auto"/>
        <w:ind w:left="-851" w:firstLine="425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54CA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B0322D" w:rsidRPr="00054CA1" w:rsidRDefault="00B0322D" w:rsidP="00A342A2">
      <w:pPr>
        <w:spacing w:line="360" w:lineRule="auto"/>
        <w:ind w:left="-851" w:firstLine="425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·формирование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0322D" w:rsidRPr="00054CA1" w:rsidRDefault="00B0322D" w:rsidP="00A342A2">
      <w:pPr>
        <w:spacing w:line="360" w:lineRule="auto"/>
        <w:ind w:left="-851" w:firstLine="425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·готовность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B0322D" w:rsidRPr="00054CA1" w:rsidRDefault="00B0322D" w:rsidP="00A342A2">
      <w:pPr>
        <w:spacing w:line="360" w:lineRule="auto"/>
        <w:ind w:left="-851" w:firstLine="425"/>
        <w:jc w:val="both"/>
        <w:rPr>
          <w:rStyle w:val="Zag11"/>
          <w:rFonts w:eastAsia="@Arial Unicode MS"/>
          <w:color w:val="000000"/>
          <w:lang w:val="ru-RU"/>
        </w:rPr>
      </w:pPr>
      <w:r w:rsidRPr="00054CA1">
        <w:rPr>
          <w:rStyle w:val="Zag11"/>
          <w:rFonts w:eastAsia="@Arial Unicode MS"/>
          <w:color w:val="000000"/>
          <w:lang w:val="ru-RU"/>
        </w:rPr>
        <w:t>·формирование здорового образа жизни, элементарных правил поведения в экстремальных ситуациях;</w:t>
      </w:r>
    </w:p>
    <w:p w:rsidR="00B0322D" w:rsidRDefault="00B0322D" w:rsidP="00A342A2">
      <w:pPr>
        <w:pStyle w:val="Osnova"/>
        <w:spacing w:line="360" w:lineRule="auto"/>
        <w:ind w:left="-851" w:firstLine="425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054CA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·личностное развитие </w:t>
      </w:r>
      <w:proofErr w:type="gramStart"/>
      <w:r w:rsidRPr="00054CA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054CA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соответствии с его индивидуальностью.</w:t>
      </w:r>
    </w:p>
    <w:p w:rsidR="0030681A" w:rsidRPr="0030681A" w:rsidRDefault="0030681A" w:rsidP="00A342A2">
      <w:pPr>
        <w:tabs>
          <w:tab w:val="num" w:pos="-993"/>
        </w:tabs>
        <w:spacing w:line="360" w:lineRule="auto"/>
        <w:ind w:left="-851" w:firstLine="540"/>
        <w:jc w:val="both"/>
        <w:rPr>
          <w:lang w:val="ru-RU"/>
        </w:rPr>
      </w:pPr>
      <w:r w:rsidRPr="0030681A">
        <w:rPr>
          <w:lang w:val="ru-RU"/>
        </w:rPr>
        <w:t xml:space="preserve">На </w:t>
      </w:r>
      <w:r>
        <w:t>I</w:t>
      </w:r>
      <w:r w:rsidRPr="0030681A">
        <w:rPr>
          <w:lang w:val="ru-RU"/>
        </w:rPr>
        <w:t xml:space="preserve"> ступени реализуются традиционные программы УМК «Школа России»: Математика (авт.М.И. Моро), Русский язык (авт. Л.М. Зеленина), Окружающий мир (авт.А.А. Плешаков), Литературное чтение (авт. В.Г. Горецкий), Английский язык (авт. М.З.Бибо</w:t>
      </w:r>
      <w:r w:rsidR="0008268A">
        <w:rPr>
          <w:lang w:val="ru-RU"/>
        </w:rPr>
        <w:t>летова), Музыка (авт. Е.Д.Критская</w:t>
      </w:r>
      <w:r w:rsidRPr="0030681A">
        <w:rPr>
          <w:lang w:val="ru-RU"/>
        </w:rPr>
        <w:t>), Изобразительное искусство (авт. Б.М. Неменский),</w:t>
      </w:r>
      <w:r w:rsidR="0008268A">
        <w:rPr>
          <w:lang w:val="ru-RU"/>
        </w:rPr>
        <w:t xml:space="preserve"> Технология (авт.Н.И.Роговцева)</w:t>
      </w:r>
      <w:r w:rsidRPr="0030681A">
        <w:rPr>
          <w:lang w:val="ru-RU"/>
        </w:rPr>
        <w:t xml:space="preserve"> Ф</w:t>
      </w:r>
      <w:r w:rsidR="0008268A">
        <w:rPr>
          <w:lang w:val="ru-RU"/>
        </w:rPr>
        <w:t>изическая культура  (авт.В.И.Лях</w:t>
      </w:r>
      <w:r w:rsidRPr="0030681A">
        <w:rPr>
          <w:lang w:val="ru-RU"/>
        </w:rPr>
        <w:t>)</w:t>
      </w:r>
      <w:proofErr w:type="gramStart"/>
      <w:r w:rsidRPr="0030681A">
        <w:rPr>
          <w:lang w:val="ru-RU"/>
        </w:rPr>
        <w:t>.В</w:t>
      </w:r>
      <w:proofErr w:type="gramEnd"/>
      <w:r w:rsidRPr="0030681A">
        <w:rPr>
          <w:lang w:val="ru-RU"/>
        </w:rPr>
        <w:t xml:space="preserve">се программы рекомендованы МО и науки РФ. </w:t>
      </w:r>
    </w:p>
    <w:p w:rsidR="0030681A" w:rsidRDefault="00936A8F" w:rsidP="00A342A2">
      <w:pPr>
        <w:tabs>
          <w:tab w:val="num" w:pos="-993"/>
        </w:tabs>
        <w:spacing w:line="360" w:lineRule="auto"/>
        <w:ind w:left="-851" w:firstLine="540"/>
        <w:jc w:val="both"/>
        <w:rPr>
          <w:lang w:val="ru-RU"/>
        </w:rPr>
      </w:pPr>
      <w:r>
        <w:rPr>
          <w:lang w:val="ru-RU"/>
        </w:rPr>
        <w:t>В обязательной</w:t>
      </w:r>
      <w:r w:rsidR="0030681A" w:rsidRPr="0030681A">
        <w:rPr>
          <w:lang w:val="ru-RU"/>
        </w:rPr>
        <w:t xml:space="preserve"> части учебного плана все предметы изучаются в полн</w:t>
      </w:r>
      <w:r>
        <w:rPr>
          <w:lang w:val="ru-RU"/>
        </w:rPr>
        <w:t>ом объёме, согласно базисному учебному плану ФГОС НОО</w:t>
      </w:r>
      <w:r w:rsidR="0030681A" w:rsidRPr="0030681A">
        <w:rPr>
          <w:lang w:val="ru-RU"/>
        </w:rPr>
        <w:t>, количество часов на преподавание предметов не увеличено.</w:t>
      </w:r>
    </w:p>
    <w:p w:rsidR="00BA7CA2" w:rsidRPr="00BA7CA2" w:rsidRDefault="00BA7CA2" w:rsidP="00A342A2">
      <w:pPr>
        <w:spacing w:line="360" w:lineRule="auto"/>
        <w:ind w:left="-851" w:firstLine="425"/>
        <w:jc w:val="both"/>
        <w:rPr>
          <w:lang w:val="ru-RU"/>
        </w:rPr>
      </w:pPr>
      <w:r w:rsidRPr="00BA7CA2">
        <w:rPr>
          <w:lang w:val="ru-RU"/>
        </w:rPr>
        <w:t>Внеурочная деятел</w:t>
      </w:r>
      <w:r>
        <w:rPr>
          <w:lang w:val="ru-RU"/>
        </w:rPr>
        <w:t>ьность, осуществляется</w:t>
      </w:r>
      <w:r w:rsidRPr="00BA7CA2">
        <w:rPr>
          <w:lang w:val="ru-RU"/>
        </w:rPr>
        <w:t xml:space="preserve"> во второй половине дня, организуется по направлениям развития личности (духовно-нравственное, социальное, общеинтеллектуальное, общекультурное, спортивно-оздоровительное) 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</w:t>
      </w:r>
      <w:r w:rsidR="0008268A">
        <w:rPr>
          <w:lang w:val="ru-RU"/>
        </w:rPr>
        <w:t>, секции, соревнования и т. д.</w:t>
      </w:r>
      <w:proofErr w:type="gramStart"/>
      <w:r w:rsidR="0008268A">
        <w:rPr>
          <w:lang w:val="ru-RU"/>
        </w:rPr>
        <w:t xml:space="preserve"> </w:t>
      </w:r>
      <w:r w:rsidRPr="00BA7CA2">
        <w:rPr>
          <w:lang w:val="ru-RU"/>
        </w:rPr>
        <w:t>.</w:t>
      </w:r>
      <w:proofErr w:type="gramEnd"/>
      <w:r w:rsidRPr="00BA7CA2">
        <w:rPr>
          <w:lang w:val="ru-RU"/>
        </w:rPr>
        <w:t xml:space="preserve"> Данные</w:t>
      </w:r>
      <w:r>
        <w:rPr>
          <w:lang w:val="ru-RU"/>
        </w:rPr>
        <w:t xml:space="preserve"> </w:t>
      </w:r>
      <w:r w:rsidRPr="00BA7CA2">
        <w:rPr>
          <w:lang w:val="ru-RU"/>
        </w:rPr>
        <w:t xml:space="preserve">занятия проводятся по выбору обучающихся и их семей. </w:t>
      </w:r>
    </w:p>
    <w:p w:rsidR="00BA7CA2" w:rsidRPr="0030681A" w:rsidRDefault="00F96ECC" w:rsidP="00A342A2">
      <w:pPr>
        <w:tabs>
          <w:tab w:val="num" w:pos="-993"/>
        </w:tabs>
        <w:spacing w:line="360" w:lineRule="auto"/>
        <w:ind w:left="-851" w:firstLine="540"/>
        <w:jc w:val="both"/>
        <w:rPr>
          <w:lang w:val="ru-RU"/>
        </w:rPr>
      </w:pPr>
      <w:r>
        <w:rPr>
          <w:lang w:val="ru-RU"/>
        </w:rPr>
        <w:t xml:space="preserve">Внеурочная деятельность представлена следующими кружками: общеинтеллектуальное </w:t>
      </w:r>
      <w:proofErr w:type="gramStart"/>
      <w:r>
        <w:rPr>
          <w:lang w:val="ru-RU"/>
        </w:rPr>
        <w:t>-«</w:t>
      </w:r>
      <w:proofErr w:type="gramEnd"/>
      <w:r>
        <w:rPr>
          <w:lang w:val="ru-RU"/>
        </w:rPr>
        <w:t>Умники и умницы»,</w:t>
      </w:r>
      <w:r w:rsidR="0088255F">
        <w:rPr>
          <w:lang w:val="ru-RU"/>
        </w:rPr>
        <w:t xml:space="preserve"> «Информатика»,</w:t>
      </w:r>
      <w:r>
        <w:rPr>
          <w:lang w:val="ru-RU"/>
        </w:rPr>
        <w:t xml:space="preserve"> художественно- эстетическое –«Самоделкин», «Игра на </w:t>
      </w:r>
      <w:r>
        <w:rPr>
          <w:lang w:val="ru-RU"/>
        </w:rPr>
        <w:lastRenderedPageBreak/>
        <w:t>баяне»,</w:t>
      </w:r>
      <w:r w:rsidR="0008268A">
        <w:rPr>
          <w:lang w:val="ru-RU"/>
        </w:rPr>
        <w:t xml:space="preserve"> «Танцевальный», </w:t>
      </w:r>
      <w:r>
        <w:rPr>
          <w:lang w:val="ru-RU"/>
        </w:rPr>
        <w:t>духовно- нравственное – «Этика: азбука добра», спортивно-оздоровительное – «Все цвета кроме чёрного», спортивная секция «Здоровье».</w:t>
      </w:r>
    </w:p>
    <w:p w:rsidR="009C5111" w:rsidRPr="0030681A" w:rsidRDefault="009C5111" w:rsidP="00A342A2">
      <w:pPr>
        <w:tabs>
          <w:tab w:val="num" w:pos="-993"/>
        </w:tabs>
        <w:ind w:left="-851" w:firstLine="708"/>
        <w:jc w:val="both"/>
        <w:rPr>
          <w:sz w:val="20"/>
          <w:szCs w:val="20"/>
          <w:lang w:val="ru-RU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260"/>
      </w:tblGrid>
      <w:tr w:rsidR="00936A8F" w:rsidRPr="00240E3A" w:rsidTr="00A4277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240E3A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8302CA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8302CA">
              <w:pict>
                <v:line id="_x0000_s1026" style="position:absolute;flip:y;z-index:251658240;mso-position-horizontal-relative:text;mso-position-vertical-relative:text" from="-4.3pt,-1pt" to="107.15pt,36.1pt"/>
              </w:pict>
            </w:r>
            <w:r w:rsidR="00936A8F" w:rsidRPr="00240E3A">
              <w:rPr>
                <w:b/>
                <w:bCs/>
                <w:sz w:val="20"/>
                <w:szCs w:val="20"/>
              </w:rPr>
              <w:t xml:space="preserve">учебные предметы </w:t>
            </w:r>
          </w:p>
          <w:p w:rsidR="00936A8F" w:rsidRPr="00240E3A" w:rsidRDefault="00936A8F" w:rsidP="00A4277F">
            <w:pPr>
              <w:jc w:val="right"/>
              <w:rPr>
                <w:b/>
                <w:sz w:val="20"/>
                <w:szCs w:val="20"/>
              </w:rPr>
            </w:pPr>
            <w:r w:rsidRPr="00240E3A">
              <w:rPr>
                <w:sz w:val="20"/>
                <w:szCs w:val="20"/>
              </w:rPr>
              <w:t xml:space="preserve">                     </w:t>
            </w:r>
            <w:r w:rsidR="00951DDF">
              <w:rPr>
                <w:b/>
                <w:sz w:val="20"/>
                <w:szCs w:val="20"/>
              </w:rPr>
              <w:t xml:space="preserve">           </w:t>
            </w:r>
            <w:r w:rsidRPr="00240E3A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0"/>
                <w:szCs w:val="20"/>
              </w:rPr>
            </w:pPr>
            <w:r w:rsidRPr="00240E3A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240E3A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240E3A">
              <w:rPr>
                <w:b/>
                <w:bCs/>
                <w:sz w:val="20"/>
                <w:szCs w:val="20"/>
              </w:rPr>
              <w:t xml:space="preserve">              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240E3A">
              <w:rPr>
                <w:b/>
                <w:bCs/>
                <w:sz w:val="20"/>
                <w:szCs w:val="20"/>
              </w:rPr>
              <w:t xml:space="preserve">               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0"/>
                <w:szCs w:val="20"/>
              </w:rPr>
            </w:pPr>
            <w:r w:rsidRPr="00240E3A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0"/>
                <w:szCs w:val="20"/>
              </w:rPr>
            </w:pPr>
            <w:r w:rsidRPr="00240E3A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240E3A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 xml:space="preserve">                20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AB72F4" w:rsidRDefault="00AB72F4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AB72F4" w:rsidRDefault="00AB72F4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AB72F4" w:rsidRDefault="00AB72F4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16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sz w:val="28"/>
                <w:szCs w:val="2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6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16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8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4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4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4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AB72F4" w:rsidRDefault="00AB72F4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AB72F4" w:rsidRDefault="00AB72F4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AB72F4" w:rsidRDefault="00AB72F4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8</w:t>
            </w:r>
          </w:p>
        </w:tc>
      </w:tr>
      <w:tr w:rsidR="00936A8F" w:rsidRPr="00240E3A" w:rsidTr="00A4277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 xml:space="preserve">   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AB72F4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 w:rsidRPr="00240E3A">
              <w:rPr>
                <w:bCs/>
                <w:sz w:val="20"/>
                <w:szCs w:val="20"/>
              </w:rPr>
              <w:t xml:space="preserve">            </w:t>
            </w:r>
            <w:r w:rsidR="00AB72F4">
              <w:rPr>
                <w:bCs/>
                <w:sz w:val="20"/>
                <w:szCs w:val="20"/>
                <w:lang w:val="ru-RU"/>
              </w:rPr>
              <w:t xml:space="preserve">   </w:t>
            </w:r>
            <w:r w:rsidRPr="00240E3A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AB72F4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 w:rsidRPr="00240E3A">
              <w:rPr>
                <w:bCs/>
                <w:sz w:val="20"/>
                <w:szCs w:val="20"/>
              </w:rPr>
              <w:t xml:space="preserve">             8</w:t>
            </w:r>
            <w:r w:rsidR="00AB72F4">
              <w:rPr>
                <w:bCs/>
                <w:sz w:val="20"/>
                <w:szCs w:val="20"/>
                <w:lang w:val="ru-RU"/>
              </w:rPr>
              <w:t>6</w:t>
            </w:r>
          </w:p>
        </w:tc>
      </w:tr>
      <w:tr w:rsidR="00936A8F" w:rsidRPr="00240E3A" w:rsidTr="00951DDF">
        <w:trPr>
          <w:trHeight w:val="318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8F" w:rsidRPr="00951DDF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951DDF">
              <w:rPr>
                <w:b/>
                <w:bCs/>
                <w:sz w:val="20"/>
                <w:szCs w:val="20"/>
                <w:lang w:val="ru-RU"/>
              </w:rPr>
              <w:t xml:space="preserve">Внеурочная деятельность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  <w:lang w:val="ru-RU"/>
              </w:rPr>
              <w:t xml:space="preserve">          </w:t>
            </w:r>
            <w:r w:rsidRPr="00240E3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8F" w:rsidRPr="00240E3A" w:rsidRDefault="00936A8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>40</w:t>
            </w:r>
          </w:p>
        </w:tc>
      </w:tr>
      <w:tr w:rsidR="00951DDF" w:rsidRPr="00240E3A" w:rsidTr="00951DDF">
        <w:trPr>
          <w:trHeight w:val="26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 w:rsidRPr="00240E3A">
              <w:rPr>
                <w:bCs/>
                <w:sz w:val="20"/>
                <w:szCs w:val="20"/>
                <w:lang w:val="ru-RU"/>
              </w:rPr>
              <w:t>Спортивн</w:t>
            </w:r>
            <w:proofErr w:type="gramStart"/>
            <w:r w:rsidR="00D0249B">
              <w:rPr>
                <w:bCs/>
                <w:sz w:val="20"/>
                <w:szCs w:val="20"/>
                <w:lang w:val="ru-RU"/>
              </w:rPr>
              <w:t>о-</w:t>
            </w:r>
            <w:proofErr w:type="gramEnd"/>
            <w:r w:rsidR="00D0249B">
              <w:rPr>
                <w:bCs/>
                <w:sz w:val="20"/>
                <w:szCs w:val="20"/>
                <w:lang w:val="ru-RU"/>
              </w:rPr>
              <w:t xml:space="preserve"> оздоровительное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08268A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</w:p>
        </w:tc>
      </w:tr>
      <w:tr w:rsidR="00951DDF" w:rsidRPr="00240E3A" w:rsidTr="00951DDF">
        <w:trPr>
          <w:trHeight w:val="42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2A2157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Духовно- нравственное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2A2157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</w:p>
        </w:tc>
      </w:tr>
      <w:tr w:rsidR="00951DDF" w:rsidRPr="00240E3A" w:rsidTr="00951DDF">
        <w:trPr>
          <w:trHeight w:val="362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2A2157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Общеителлектуальное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88255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</w:p>
        </w:tc>
      </w:tr>
      <w:tr w:rsidR="00951DDF" w:rsidRPr="00240E3A" w:rsidTr="00951DDF">
        <w:trPr>
          <w:trHeight w:val="28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D0249B" w:rsidRDefault="00D0249B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Художественн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>о-</w:t>
            </w:r>
            <w:proofErr w:type="gramEnd"/>
            <w:r>
              <w:rPr>
                <w:bCs/>
                <w:sz w:val="20"/>
                <w:szCs w:val="20"/>
                <w:lang w:val="ru-RU"/>
              </w:rPr>
              <w:t xml:space="preserve"> эстетическое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88255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Cs/>
                <w:sz w:val="20"/>
                <w:szCs w:val="20"/>
              </w:rPr>
            </w:pPr>
          </w:p>
        </w:tc>
      </w:tr>
      <w:tr w:rsidR="00951DDF" w:rsidRPr="00240E3A" w:rsidTr="00951DDF">
        <w:trPr>
          <w:trHeight w:val="272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2A2157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D0249B" w:rsidRDefault="00D0249B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  <w:sz w:val="20"/>
                <w:szCs w:val="20"/>
              </w:rPr>
            </w:pPr>
          </w:p>
        </w:tc>
      </w:tr>
      <w:tr w:rsidR="00951DDF" w:rsidRPr="00240E3A" w:rsidTr="00951DDF">
        <w:trPr>
          <w:trHeight w:val="2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 w:rsidRPr="00240E3A">
              <w:rPr>
                <w:bCs/>
                <w:sz w:val="20"/>
                <w:szCs w:val="20"/>
                <w:lang w:val="ru-RU"/>
              </w:rPr>
              <w:t xml:space="preserve">Проектная деятельность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D0249B" w:rsidRDefault="00D0249B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  <w:sz w:val="20"/>
                <w:szCs w:val="20"/>
              </w:rPr>
            </w:pPr>
          </w:p>
        </w:tc>
      </w:tr>
      <w:tr w:rsidR="00951DDF" w:rsidRPr="00240E3A" w:rsidTr="00A4277F">
        <w:trPr>
          <w:trHeight w:val="54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240E3A">
              <w:rPr>
                <w:bCs/>
                <w:sz w:val="20"/>
                <w:szCs w:val="20"/>
              </w:rPr>
              <w:t xml:space="preserve">          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240E3A" w:rsidRDefault="00951DDF" w:rsidP="00A4277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DF" w:rsidRPr="00AB72F4" w:rsidRDefault="00AB72F4" w:rsidP="00A4277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</w:tr>
    </w:tbl>
    <w:p w:rsidR="009C5111" w:rsidRDefault="009C5111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22A02" w:rsidRDefault="00A22A0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22A02" w:rsidRDefault="00A22A0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342A2" w:rsidRDefault="00A342A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72F4" w:rsidRDefault="00AB72F4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72F4" w:rsidRDefault="00AB72F4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72F4" w:rsidRDefault="00AB72F4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jc w:val="center"/>
        <w:rPr>
          <w:b/>
          <w:bCs/>
          <w:color w:val="000000"/>
          <w:sz w:val="22"/>
          <w:szCs w:val="22"/>
          <w:lang w:val="ru-RU"/>
        </w:rPr>
      </w:pPr>
      <w:r w:rsidRPr="00A22A02">
        <w:rPr>
          <w:b/>
          <w:bCs/>
          <w:color w:val="000000"/>
          <w:sz w:val="22"/>
          <w:szCs w:val="22"/>
          <w:lang w:val="ru-RU"/>
        </w:rPr>
        <w:lastRenderedPageBreak/>
        <w:t>Муниципальное общеобразовате</w:t>
      </w:r>
      <w:r w:rsidR="008B58D3">
        <w:rPr>
          <w:b/>
          <w:bCs/>
          <w:color w:val="000000"/>
          <w:sz w:val="22"/>
          <w:szCs w:val="22"/>
          <w:lang w:val="ru-RU"/>
        </w:rPr>
        <w:t>льное учреждение Мокинская средняя общеобразовательная школа</w:t>
      </w:r>
    </w:p>
    <w:p w:rsidR="00A22A02" w:rsidRPr="00A22A02" w:rsidRDefault="008302CA" w:rsidP="00A22A0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8302CA">
        <w:rPr>
          <w:b/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3.95pt;margin-top:10.7pt;width:167.45pt;height:90pt;z-index:251667456" filled="f" stroked="f">
            <v:textbox style="mso-next-textbox:#_x0000_s1028">
              <w:txbxContent>
                <w:p w:rsidR="00005E55" w:rsidRPr="00A22A02" w:rsidRDefault="00005E55" w:rsidP="00A22A0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22A02">
                    <w:rPr>
                      <w:sz w:val="20"/>
                      <w:szCs w:val="20"/>
                      <w:lang w:val="ru-RU"/>
                    </w:rPr>
                    <w:t>«Утверждаю»</w:t>
                  </w:r>
                </w:p>
                <w:p w:rsidR="00005E55" w:rsidRPr="00A22A02" w:rsidRDefault="00005E55" w:rsidP="00A22A02">
                  <w:pPr>
                    <w:pBdr>
                      <w:bottom w:val="single" w:sz="12" w:space="1" w:color="auto"/>
                    </w:pBd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Директор МОУ Мокинская СОШ</w:t>
                  </w:r>
                </w:p>
                <w:p w:rsidR="00005E55" w:rsidRPr="00A22A02" w:rsidRDefault="00005E55" w:rsidP="00A22A02">
                  <w:pPr>
                    <w:pBdr>
                      <w:bottom w:val="single" w:sz="12" w:space="1" w:color="auto"/>
                    </w:pBdr>
                    <w:rPr>
                      <w:sz w:val="20"/>
                      <w:szCs w:val="20"/>
                      <w:lang w:val="ru-RU"/>
                    </w:rPr>
                  </w:pPr>
                </w:p>
                <w:p w:rsidR="00005E55" w:rsidRPr="00A22A02" w:rsidRDefault="00005E55" w:rsidP="00A22A02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З.Н.Лущенко</w:t>
                  </w:r>
                </w:p>
                <w:p w:rsidR="00005E55" w:rsidRDefault="00005E55" w:rsidP="00A22A02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___________ 201</w:t>
                  </w: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  <w:r w:rsidRPr="005B52E3">
                    <w:rPr>
                      <w:sz w:val="20"/>
                      <w:szCs w:val="20"/>
                    </w:rPr>
                    <w:t xml:space="preserve"> г.</w:t>
                  </w:r>
                  <w:proofErr w:type="gramEnd"/>
                </w:p>
                <w:p w:rsidR="00005E55" w:rsidRDefault="00005E55" w:rsidP="00A22A02">
                  <w:pPr>
                    <w:rPr>
                      <w:sz w:val="20"/>
                      <w:szCs w:val="20"/>
                    </w:rPr>
                  </w:pPr>
                </w:p>
                <w:p w:rsidR="00005E55" w:rsidRDefault="00005E55" w:rsidP="00A22A02">
                  <w:pPr>
                    <w:rPr>
                      <w:sz w:val="20"/>
                      <w:szCs w:val="20"/>
                    </w:rPr>
                  </w:pPr>
                </w:p>
                <w:p w:rsidR="00005E55" w:rsidRPr="005B52E3" w:rsidRDefault="00005E55" w:rsidP="00A22A0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22A02" w:rsidRPr="00A22A02" w:rsidRDefault="00A22A02" w:rsidP="00A22A0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A22A02" w:rsidRPr="00A22A02" w:rsidRDefault="00A22A02" w:rsidP="00A22A0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A22A02" w:rsidRPr="00A22A02" w:rsidRDefault="00A22A02" w:rsidP="00A22A0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A22A02" w:rsidRPr="00A22A02" w:rsidRDefault="00A22A02" w:rsidP="00A22A0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A22A02" w:rsidRPr="00A22A02" w:rsidRDefault="008302CA" w:rsidP="00A22A0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8302CA">
        <w:rPr>
          <w:rFonts w:ascii="Calibri" w:hAnsi="Calibri"/>
          <w:b/>
          <w:noProof/>
        </w:rPr>
        <w:pict>
          <v:shape id="_x0000_s1031" type="#_x0000_t202" style="position:absolute;margin-left:324pt;margin-top:11.2pt;width:135pt;height:108pt;z-index:251670528" filled="f" stroked="f">
            <v:textbox style="mso-next-textbox:#_x0000_s1031">
              <w:txbxContent>
                <w:p w:rsidR="00005E55" w:rsidRPr="00A22A02" w:rsidRDefault="00005E55" w:rsidP="00A22A0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Согласовано</w:t>
                  </w:r>
                </w:p>
                <w:p w:rsidR="00005E55" w:rsidRPr="00A22A02" w:rsidRDefault="00005E55" w:rsidP="00A22A0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«___»________2011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_ г.</w:t>
                  </w:r>
                </w:p>
                <w:p w:rsidR="00005E55" w:rsidRPr="00A22A02" w:rsidRDefault="00005E55" w:rsidP="00A22A0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Зам. директора по УМ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Р</w:t>
                  </w:r>
                </w:p>
                <w:p w:rsidR="00005E55" w:rsidRPr="008B58D3" w:rsidRDefault="00005E55" w:rsidP="00A22A0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8B58D3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МОУ 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Мокинская СОШ</w:t>
                  </w:r>
                </w:p>
                <w:p w:rsidR="00005E55" w:rsidRDefault="00005E55" w:rsidP="00A22A02">
                  <w:r w:rsidRPr="00964482">
                    <w:rPr>
                      <w:color w:val="000000"/>
                      <w:sz w:val="18"/>
                      <w:szCs w:val="18"/>
                    </w:rPr>
                    <w:t>___________</w:t>
                  </w:r>
                </w:p>
              </w:txbxContent>
            </v:textbox>
          </v:shape>
        </w:pict>
      </w:r>
      <w:r w:rsidRPr="008302CA">
        <w:rPr>
          <w:b/>
          <w:bCs/>
          <w:noProof/>
          <w:color w:val="000000"/>
          <w:sz w:val="28"/>
          <w:szCs w:val="28"/>
        </w:rPr>
        <w:pict>
          <v:shape id="_x0000_s1030" type="#_x0000_t202" style="position:absolute;margin-left:-26.25pt;margin-top:11.2pt;width:189pt;height:108pt;z-index:251669504" filled="f" stroked="f">
            <v:textbox style="mso-next-textbox:#_x0000_s1030">
              <w:txbxContent>
                <w:p w:rsidR="00005E55" w:rsidRPr="00A22A02" w:rsidRDefault="00005E55" w:rsidP="00A22A0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«Рассмотрено» </w:t>
                  </w:r>
                </w:p>
                <w:p w:rsidR="00005E55" w:rsidRPr="00A22A02" w:rsidRDefault="00005E55" w:rsidP="00A22A0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на методи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ческом совете </w:t>
                  </w:r>
                </w:p>
                <w:p w:rsidR="00005E55" w:rsidRPr="00A22A02" w:rsidRDefault="00005E55" w:rsidP="00A22A0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МОУ Мокинская СОШ</w:t>
                  </w:r>
                </w:p>
                <w:p w:rsidR="00005E55" w:rsidRPr="00A22A02" w:rsidRDefault="00005E55" w:rsidP="00A22A0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Прот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окол №  ___    от « __»_____2011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_г.</w:t>
                  </w:r>
                </w:p>
                <w:p w:rsidR="00005E55" w:rsidRPr="00A22A02" w:rsidRDefault="00005E55" w:rsidP="00A22A0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Секретарь методсо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вета  _______________</w:t>
                  </w:r>
                </w:p>
                <w:p w:rsidR="00005E55" w:rsidRPr="00A22A02" w:rsidRDefault="00005E55" w:rsidP="00A22A02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8302CA">
        <w:rPr>
          <w:b/>
          <w:bCs/>
          <w:noProof/>
          <w:color w:val="000000"/>
          <w:sz w:val="28"/>
          <w:szCs w:val="28"/>
        </w:rPr>
        <w:pict>
          <v:shape id="_x0000_s1029" type="#_x0000_t202" style="position:absolute;margin-left:-54pt;margin-top:11.2pt;width:198pt;height:108pt;z-index:251668480" filled="f" stroked="f">
            <v:textbox style="mso-next-textbox:#_x0000_s1029">
              <w:txbxContent>
                <w:p w:rsidR="00005E55" w:rsidRPr="008B58D3" w:rsidRDefault="00005E55" w:rsidP="008B58D3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22A02" w:rsidRPr="00A22A02" w:rsidRDefault="00A22A02" w:rsidP="00A22A0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A22A02" w:rsidRPr="00A22A02" w:rsidRDefault="00A22A02" w:rsidP="00A22A0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A22A02" w:rsidRPr="00A22A02" w:rsidRDefault="00A22A02" w:rsidP="00A22A0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22A02" w:rsidRPr="00A22A02" w:rsidRDefault="00A22A02" w:rsidP="00A22A0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22A02" w:rsidRPr="00A22A02" w:rsidRDefault="00A22A02" w:rsidP="00A22A0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22A02" w:rsidRPr="00A22A02" w:rsidRDefault="00A22A02" w:rsidP="00A22A02">
      <w:pPr>
        <w:shd w:val="clear" w:color="auto" w:fill="FFFFFF"/>
        <w:rPr>
          <w:color w:val="000000"/>
          <w:lang w:val="ru-RU"/>
        </w:rPr>
      </w:pPr>
    </w:p>
    <w:p w:rsidR="00A22A02" w:rsidRPr="00A22A02" w:rsidRDefault="00A22A02" w:rsidP="00A22A02">
      <w:pPr>
        <w:shd w:val="clear" w:color="auto" w:fill="FFFFFF"/>
        <w:ind w:left="4962"/>
        <w:rPr>
          <w:color w:val="000000"/>
          <w:lang w:val="ru-RU"/>
        </w:rPr>
      </w:pPr>
    </w:p>
    <w:p w:rsidR="00A22A02" w:rsidRPr="00A22A02" w:rsidRDefault="00A22A02" w:rsidP="00A22A02">
      <w:pPr>
        <w:shd w:val="clear" w:color="auto" w:fill="FFFFFF"/>
        <w:ind w:left="4962"/>
        <w:rPr>
          <w:color w:val="000000"/>
          <w:lang w:val="ru-RU"/>
        </w:rPr>
      </w:pPr>
    </w:p>
    <w:p w:rsidR="00A22A02" w:rsidRPr="00A22A02" w:rsidRDefault="00A22A02" w:rsidP="008B58D3">
      <w:pPr>
        <w:pStyle w:val="3"/>
        <w:rPr>
          <w:sz w:val="40"/>
          <w:szCs w:val="40"/>
          <w:lang w:val="ru-RU"/>
        </w:rPr>
      </w:pPr>
    </w:p>
    <w:p w:rsidR="00A22A02" w:rsidRPr="008B58D3" w:rsidRDefault="00A22A02" w:rsidP="00A22A02">
      <w:pPr>
        <w:pStyle w:val="3"/>
        <w:jc w:val="center"/>
        <w:rPr>
          <w:color w:val="auto"/>
          <w:sz w:val="40"/>
          <w:szCs w:val="40"/>
          <w:lang w:val="ru-RU"/>
        </w:rPr>
      </w:pPr>
      <w:r w:rsidRPr="008B58D3">
        <w:rPr>
          <w:color w:val="auto"/>
          <w:sz w:val="40"/>
          <w:szCs w:val="40"/>
          <w:lang w:val="ru-RU"/>
        </w:rPr>
        <w:t>РАБОЧАЯ  ПРОГРАММА</w:t>
      </w:r>
    </w:p>
    <w:p w:rsidR="00A22A02" w:rsidRPr="008B58D3" w:rsidRDefault="00A22A02" w:rsidP="00A22A02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22A02" w:rsidRPr="00A22A02" w:rsidRDefault="00A22A02" w:rsidP="00A22A0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A22A02">
        <w:rPr>
          <w:b/>
          <w:bCs/>
          <w:color w:val="000000"/>
          <w:sz w:val="28"/>
          <w:szCs w:val="28"/>
          <w:lang w:val="ru-RU"/>
        </w:rPr>
        <w:t>МАТЕМАТИКА</w:t>
      </w:r>
    </w:p>
    <w:p w:rsidR="00A22A02" w:rsidRPr="00A22A02" w:rsidRDefault="00A22A02" w:rsidP="00A22A0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A22A02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A22A02" w:rsidRPr="00A22A02" w:rsidRDefault="00A22A02" w:rsidP="00A22A02">
      <w:pPr>
        <w:shd w:val="clear" w:color="auto" w:fill="FFFFFF"/>
        <w:jc w:val="center"/>
        <w:rPr>
          <w:lang w:val="ru-RU"/>
        </w:rPr>
      </w:pPr>
      <w:r w:rsidRPr="00A22A02">
        <w:rPr>
          <w:lang w:val="ru-RU"/>
        </w:rPr>
        <w:t>УМК «Школа России»</w:t>
      </w:r>
    </w:p>
    <w:p w:rsidR="00A22A02" w:rsidRPr="00A22A02" w:rsidRDefault="00A22A02" w:rsidP="00A22A0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22A02" w:rsidRPr="008B58D3" w:rsidRDefault="00A22A02" w:rsidP="00A22A02">
      <w:pPr>
        <w:pStyle w:val="Style1"/>
        <w:widowControl/>
        <w:rPr>
          <w:rStyle w:val="FontStyle108"/>
          <w:b w:val="0"/>
        </w:rPr>
      </w:pPr>
      <w:r w:rsidRPr="008B58D3">
        <w:rPr>
          <w:rStyle w:val="FontStyle108"/>
          <w:b w:val="0"/>
        </w:rPr>
        <w:t xml:space="preserve">Рабочая    программа   </w:t>
      </w:r>
      <w:r w:rsidRPr="008B58D3">
        <w:rPr>
          <w:rStyle w:val="FontStyle98"/>
          <w:b w:val="0"/>
          <w:sz w:val="24"/>
          <w:szCs w:val="24"/>
        </w:rPr>
        <w:t>учебного предмета</w:t>
      </w:r>
      <w:r w:rsidRPr="008B58D3">
        <w:rPr>
          <w:rStyle w:val="FontStyle98"/>
          <w:b w:val="0"/>
        </w:rPr>
        <w:t xml:space="preserve">  «</w:t>
      </w:r>
      <w:r w:rsidRPr="008B58D3">
        <w:rPr>
          <w:rStyle w:val="FontStyle108"/>
          <w:b w:val="0"/>
        </w:rPr>
        <w:t xml:space="preserve"> Математика»  для 1 класса  разработана  в соответствии с  требованиями федерального  компонента Государственного стандарта начального общего образ</w:t>
      </w:r>
      <w:r w:rsidR="008B58D3" w:rsidRPr="008B58D3">
        <w:rPr>
          <w:rStyle w:val="FontStyle108"/>
          <w:b w:val="0"/>
        </w:rPr>
        <w:t xml:space="preserve">ования  второго поколения» (2009 </w:t>
      </w:r>
      <w:r w:rsidRPr="008B58D3">
        <w:rPr>
          <w:rStyle w:val="FontStyle108"/>
          <w:b w:val="0"/>
        </w:rPr>
        <w:t xml:space="preserve">г.) </w:t>
      </w:r>
    </w:p>
    <w:p w:rsidR="00A22A02" w:rsidRPr="008B58D3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  <w:r w:rsidRPr="00A22A02">
        <w:rPr>
          <w:color w:val="000000"/>
          <w:sz w:val="20"/>
          <w:szCs w:val="20"/>
          <w:lang w:val="ru-RU"/>
        </w:rPr>
        <w:t xml:space="preserve">Программа разработана </w:t>
      </w:r>
    </w:p>
    <w:p w:rsidR="00A22A02" w:rsidRPr="00A22A02" w:rsidRDefault="00A22A02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  <w:r w:rsidRPr="00A22A02">
        <w:rPr>
          <w:color w:val="000000"/>
          <w:sz w:val="20"/>
          <w:szCs w:val="20"/>
          <w:lang w:val="ru-RU"/>
        </w:rPr>
        <w:t>учителем   начальных классов</w:t>
      </w:r>
    </w:p>
    <w:p w:rsidR="00A22A02" w:rsidRPr="00A22A02" w:rsidRDefault="008B58D3" w:rsidP="00A22A02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МОУ Мокинская СОШ ____________</w:t>
      </w:r>
      <w:r w:rsidR="00A22A02" w:rsidRPr="00A22A02">
        <w:rPr>
          <w:color w:val="000000"/>
          <w:sz w:val="20"/>
          <w:szCs w:val="20"/>
          <w:lang w:val="ru-RU"/>
        </w:rPr>
        <w:t>_</w:t>
      </w:r>
      <w:r>
        <w:rPr>
          <w:color w:val="000000"/>
          <w:sz w:val="20"/>
          <w:szCs w:val="20"/>
          <w:lang w:val="ru-RU"/>
        </w:rPr>
        <w:t>(Корнилова Л.В)</w:t>
      </w:r>
    </w:p>
    <w:p w:rsidR="00A22A02" w:rsidRPr="00A22A02" w:rsidRDefault="00A22A02" w:rsidP="00A22A02">
      <w:pPr>
        <w:shd w:val="clear" w:color="auto" w:fill="FFFFFF"/>
        <w:spacing w:line="317" w:lineRule="exact"/>
        <w:ind w:left="29" w:firstLine="713"/>
        <w:jc w:val="right"/>
        <w:rPr>
          <w:color w:val="000000"/>
          <w:sz w:val="20"/>
          <w:szCs w:val="20"/>
          <w:lang w:val="ru-RU"/>
        </w:rPr>
      </w:pPr>
    </w:p>
    <w:p w:rsidR="00A22A02" w:rsidRPr="00A22A02" w:rsidRDefault="00A22A02" w:rsidP="00A22A02">
      <w:pPr>
        <w:jc w:val="center"/>
        <w:rPr>
          <w:lang w:val="ru-RU"/>
        </w:rPr>
      </w:pPr>
    </w:p>
    <w:p w:rsidR="00A22A02" w:rsidRPr="00A22A02" w:rsidRDefault="00A22A02" w:rsidP="00A22A02">
      <w:pPr>
        <w:jc w:val="center"/>
        <w:rPr>
          <w:b/>
          <w:sz w:val="28"/>
          <w:szCs w:val="28"/>
          <w:lang w:val="ru-RU"/>
        </w:rPr>
      </w:pPr>
    </w:p>
    <w:p w:rsidR="00A22A02" w:rsidRPr="00A22A02" w:rsidRDefault="00A22A02" w:rsidP="00A22A02">
      <w:pPr>
        <w:jc w:val="center"/>
        <w:rPr>
          <w:b/>
          <w:sz w:val="28"/>
          <w:szCs w:val="28"/>
          <w:lang w:val="ru-RU"/>
        </w:rPr>
      </w:pPr>
    </w:p>
    <w:p w:rsidR="00A22A02" w:rsidRPr="00A22A02" w:rsidRDefault="00A22A02" w:rsidP="00A22A02">
      <w:pPr>
        <w:jc w:val="center"/>
        <w:rPr>
          <w:b/>
          <w:sz w:val="28"/>
          <w:szCs w:val="28"/>
          <w:lang w:val="ru-RU"/>
        </w:rPr>
      </w:pPr>
    </w:p>
    <w:p w:rsidR="00A22A02" w:rsidRPr="00A22A02" w:rsidRDefault="008B58D3" w:rsidP="00A22A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Мокино</w:t>
      </w:r>
    </w:p>
    <w:p w:rsidR="00A22A02" w:rsidRPr="00A22A02" w:rsidRDefault="008B58D3" w:rsidP="00A22A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2011</w:t>
      </w:r>
      <w:r w:rsidR="00A22A02" w:rsidRPr="00A22A02">
        <w:rPr>
          <w:b/>
          <w:sz w:val="28"/>
          <w:szCs w:val="28"/>
          <w:lang w:val="ru-RU"/>
        </w:rPr>
        <w:t xml:space="preserve"> год</w:t>
      </w:r>
    </w:p>
    <w:p w:rsidR="00A22A02" w:rsidRDefault="00A22A02" w:rsidP="00A22A02">
      <w:pPr>
        <w:pStyle w:val="Style2"/>
        <w:widowControl/>
        <w:spacing w:line="240" w:lineRule="exact"/>
        <w:rPr>
          <w:sz w:val="20"/>
          <w:szCs w:val="20"/>
        </w:rPr>
      </w:pPr>
    </w:p>
    <w:p w:rsidR="0088255F" w:rsidRDefault="0088255F" w:rsidP="00A22A02">
      <w:pPr>
        <w:pStyle w:val="Style2"/>
        <w:widowControl/>
        <w:spacing w:line="240" w:lineRule="exact"/>
        <w:rPr>
          <w:sz w:val="20"/>
          <w:szCs w:val="20"/>
        </w:rPr>
      </w:pPr>
    </w:p>
    <w:p w:rsidR="0088255F" w:rsidRDefault="0088255F" w:rsidP="00A22A02">
      <w:pPr>
        <w:pStyle w:val="Style2"/>
        <w:widowControl/>
        <w:spacing w:line="240" w:lineRule="exact"/>
        <w:rPr>
          <w:sz w:val="20"/>
          <w:szCs w:val="20"/>
        </w:rPr>
      </w:pPr>
    </w:p>
    <w:p w:rsidR="00A22A02" w:rsidRPr="00DF58D1" w:rsidRDefault="00A22A02" w:rsidP="00A342A2">
      <w:pPr>
        <w:pStyle w:val="Style1"/>
        <w:widowControl/>
        <w:ind w:left="-993" w:firstLine="284"/>
        <w:jc w:val="both"/>
        <w:rPr>
          <w:rStyle w:val="FontStyle108"/>
          <w:b w:val="0"/>
          <w:sz w:val="24"/>
          <w:szCs w:val="24"/>
        </w:rPr>
      </w:pPr>
      <w:r w:rsidRPr="00DF58D1">
        <w:rPr>
          <w:rStyle w:val="FontStyle108"/>
          <w:b w:val="0"/>
          <w:sz w:val="24"/>
          <w:szCs w:val="24"/>
        </w:rPr>
        <w:lastRenderedPageBreak/>
        <w:t>Рабочая</w:t>
      </w:r>
      <w:r w:rsidR="008B58D3" w:rsidRPr="00DF58D1">
        <w:rPr>
          <w:rStyle w:val="FontStyle108"/>
          <w:b w:val="0"/>
          <w:sz w:val="24"/>
          <w:szCs w:val="24"/>
        </w:rPr>
        <w:t xml:space="preserve"> </w:t>
      </w:r>
      <w:r w:rsidRPr="00DF58D1">
        <w:rPr>
          <w:rStyle w:val="FontStyle108"/>
          <w:b w:val="0"/>
          <w:sz w:val="24"/>
          <w:szCs w:val="24"/>
        </w:rPr>
        <w:t xml:space="preserve">программа </w:t>
      </w:r>
      <w:r w:rsidRPr="00DF58D1">
        <w:rPr>
          <w:rStyle w:val="FontStyle98"/>
          <w:b w:val="0"/>
          <w:sz w:val="24"/>
          <w:szCs w:val="24"/>
        </w:rPr>
        <w:t>учебного предмета</w:t>
      </w:r>
      <w:r w:rsidR="008B58D3" w:rsidRPr="00DF58D1">
        <w:rPr>
          <w:rStyle w:val="FontStyle98"/>
          <w:b w:val="0"/>
          <w:sz w:val="24"/>
          <w:szCs w:val="24"/>
        </w:rPr>
        <w:t xml:space="preserve"> </w:t>
      </w:r>
      <w:r w:rsidRPr="00DF58D1">
        <w:rPr>
          <w:rStyle w:val="FontStyle98"/>
          <w:b w:val="0"/>
          <w:sz w:val="24"/>
          <w:szCs w:val="24"/>
        </w:rPr>
        <w:t>«</w:t>
      </w:r>
      <w:r w:rsidRPr="00DF58D1">
        <w:rPr>
          <w:rStyle w:val="FontStyle108"/>
          <w:b w:val="0"/>
          <w:sz w:val="24"/>
          <w:szCs w:val="24"/>
        </w:rPr>
        <w:t>Математика»  для 1 класса разработана на основе:</w:t>
      </w:r>
    </w:p>
    <w:p w:rsidR="00B46148" w:rsidRDefault="00B46148" w:rsidP="00B46148">
      <w:pPr>
        <w:pStyle w:val="Style1"/>
        <w:widowControl/>
        <w:numPr>
          <w:ilvl w:val="0"/>
          <w:numId w:val="33"/>
        </w:numPr>
        <w:jc w:val="both"/>
        <w:rPr>
          <w:rStyle w:val="FontStyle108"/>
          <w:b w:val="0"/>
          <w:sz w:val="24"/>
          <w:szCs w:val="24"/>
        </w:rPr>
      </w:pPr>
      <w:r>
        <w:rPr>
          <w:rStyle w:val="FontStyle108"/>
          <w:b w:val="0"/>
          <w:sz w:val="24"/>
          <w:szCs w:val="24"/>
        </w:rPr>
        <w:t>п</w:t>
      </w:r>
      <w:r w:rsidR="00A22A02" w:rsidRPr="00B46148">
        <w:rPr>
          <w:rStyle w:val="FontStyle108"/>
          <w:b w:val="0"/>
          <w:sz w:val="24"/>
          <w:szCs w:val="24"/>
        </w:rPr>
        <w:t xml:space="preserve">римерной </w:t>
      </w:r>
      <w:r w:rsidRPr="00B46148">
        <w:rPr>
          <w:rStyle w:val="FontStyle108"/>
          <w:b w:val="0"/>
          <w:sz w:val="24"/>
          <w:szCs w:val="24"/>
        </w:rPr>
        <w:t xml:space="preserve">рабочей </w:t>
      </w:r>
      <w:r w:rsidR="00A22A02" w:rsidRPr="00B46148">
        <w:rPr>
          <w:rStyle w:val="FontStyle108"/>
          <w:b w:val="0"/>
          <w:sz w:val="24"/>
          <w:szCs w:val="24"/>
        </w:rPr>
        <w:t xml:space="preserve">программы </w:t>
      </w:r>
      <w:r w:rsidRPr="00DF58D1">
        <w:rPr>
          <w:rStyle w:val="FontStyle98"/>
          <w:b w:val="0"/>
          <w:sz w:val="24"/>
          <w:szCs w:val="24"/>
        </w:rPr>
        <w:t>учебного предмета «</w:t>
      </w:r>
      <w:r w:rsidRPr="00DF58D1">
        <w:rPr>
          <w:rStyle w:val="FontStyle108"/>
          <w:b w:val="0"/>
          <w:sz w:val="24"/>
          <w:szCs w:val="24"/>
        </w:rPr>
        <w:t>Математ</w:t>
      </w:r>
      <w:r>
        <w:rPr>
          <w:rStyle w:val="FontStyle108"/>
          <w:b w:val="0"/>
          <w:sz w:val="24"/>
          <w:szCs w:val="24"/>
        </w:rPr>
        <w:t xml:space="preserve">ика»  для 1 класса </w:t>
      </w:r>
      <w:r w:rsidRPr="00DF58D1">
        <w:rPr>
          <w:rStyle w:val="FontStyle108"/>
          <w:b w:val="0"/>
          <w:sz w:val="24"/>
          <w:szCs w:val="24"/>
        </w:rPr>
        <w:t xml:space="preserve"> в соответствии с  требованиями федерального  компонента Государственного стандарта начального общего образования  второго поколения» (2009г.) </w:t>
      </w:r>
    </w:p>
    <w:p w:rsidR="00A22A02" w:rsidRPr="00B46148" w:rsidRDefault="00A22A02" w:rsidP="00B46148">
      <w:pPr>
        <w:pStyle w:val="Style1"/>
        <w:widowControl/>
        <w:numPr>
          <w:ilvl w:val="0"/>
          <w:numId w:val="15"/>
        </w:numPr>
        <w:ind w:left="-426" w:firstLine="0"/>
        <w:jc w:val="both"/>
        <w:rPr>
          <w:rStyle w:val="FontStyle108"/>
          <w:b w:val="0"/>
          <w:sz w:val="24"/>
          <w:szCs w:val="24"/>
        </w:rPr>
      </w:pPr>
      <w:r w:rsidRPr="00B46148">
        <w:rPr>
          <w:rStyle w:val="FontStyle108"/>
          <w:b w:val="0"/>
          <w:sz w:val="24"/>
          <w:szCs w:val="24"/>
        </w:rPr>
        <w:t>авторской программы М. И. Моро, Ю.М. Колягина, М. А. Бантовой, Г.В.Бельтюковой и др. УМК «Школа России».</w:t>
      </w:r>
    </w:p>
    <w:p w:rsidR="00104AC8" w:rsidRPr="001612A8" w:rsidRDefault="00104AC8" w:rsidP="00104AC8">
      <w:pPr>
        <w:rPr>
          <w:b/>
          <w:lang w:val="ru-RU"/>
        </w:rPr>
      </w:pPr>
      <w:r w:rsidRPr="001612A8">
        <w:rPr>
          <w:b/>
          <w:lang w:val="ru-RU"/>
        </w:rPr>
        <w:t>Структура документа</w:t>
      </w:r>
    </w:p>
    <w:p w:rsidR="00104AC8" w:rsidRDefault="00104AC8" w:rsidP="00104AC8">
      <w:pPr>
        <w:ind w:firstLine="708"/>
        <w:rPr>
          <w:lang w:val="ru-RU"/>
        </w:rPr>
      </w:pPr>
      <w:r>
        <w:rPr>
          <w:lang w:val="ru-RU"/>
        </w:rPr>
        <w:t>Рабочая программа включает следующие  разделы</w:t>
      </w:r>
      <w:r w:rsidRPr="001612A8">
        <w:rPr>
          <w:lang w:val="ru-RU"/>
        </w:rPr>
        <w:t xml:space="preserve">: </w:t>
      </w:r>
    </w:p>
    <w:p w:rsidR="00104AC8" w:rsidRPr="001612A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 w:rsidRPr="001612A8">
        <w:rPr>
          <w:lang w:val="ru-RU"/>
        </w:rPr>
        <w:t xml:space="preserve">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</w:t>
      </w:r>
    </w:p>
    <w:p w:rsidR="00104AC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 w:rsidRPr="001612A8">
        <w:rPr>
          <w:lang w:val="ru-RU"/>
        </w:rPr>
        <w:t xml:space="preserve">Основное содержание обучения с примерным распределением учебных часов по разделам курса; </w:t>
      </w:r>
    </w:p>
    <w:p w:rsidR="00104AC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 w:rsidRPr="001612A8">
        <w:rPr>
          <w:lang w:val="ru-RU"/>
        </w:rPr>
        <w:t xml:space="preserve">Требования к уровню подготовки </w:t>
      </w:r>
      <w:proofErr w:type="gramStart"/>
      <w:r w:rsidRPr="001612A8">
        <w:rPr>
          <w:lang w:val="ru-RU"/>
        </w:rPr>
        <w:t>на конец</w:t>
      </w:r>
      <w:proofErr w:type="gramEnd"/>
      <w:r w:rsidRPr="001612A8">
        <w:rPr>
          <w:lang w:val="ru-RU"/>
        </w:rPr>
        <w:t xml:space="preserve"> 1 класса.</w:t>
      </w:r>
    </w:p>
    <w:p w:rsidR="00104AC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>
        <w:rPr>
          <w:lang w:val="ru-RU"/>
        </w:rPr>
        <w:t>Тематическое планирование с указанием видов деятельности</w:t>
      </w:r>
    </w:p>
    <w:p w:rsidR="00104AC8" w:rsidRPr="001612A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>
        <w:rPr>
          <w:lang w:val="ru-RU"/>
        </w:rPr>
        <w:t>Календарн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тематическое планирование</w:t>
      </w:r>
    </w:p>
    <w:p w:rsidR="00A22A02" w:rsidRPr="00AA2737" w:rsidRDefault="00A22A02" w:rsidP="00A342A2">
      <w:pPr>
        <w:pStyle w:val="Style1"/>
        <w:widowControl/>
        <w:ind w:left="-993" w:firstLine="284"/>
        <w:jc w:val="both"/>
        <w:rPr>
          <w:rStyle w:val="FontStyle108"/>
          <w:b w:val="0"/>
          <w:color w:val="3366FF"/>
        </w:rPr>
      </w:pPr>
    </w:p>
    <w:p w:rsidR="00104AC8" w:rsidRDefault="00104AC8" w:rsidP="00104AC8">
      <w:pPr>
        <w:pStyle w:val="Style2"/>
        <w:widowControl/>
        <w:spacing w:before="106"/>
        <w:jc w:val="center"/>
        <w:rPr>
          <w:rStyle w:val="FontStyle99"/>
        </w:rPr>
      </w:pPr>
      <w:r>
        <w:rPr>
          <w:rStyle w:val="FontStyle99"/>
        </w:rPr>
        <w:t>ПОЯСНИТЕЛЬНАЯ ЗАПИСКА</w:t>
      </w:r>
    </w:p>
    <w:p w:rsidR="00104AC8" w:rsidRDefault="00104AC8" w:rsidP="00104AC8">
      <w:pPr>
        <w:pStyle w:val="Style2"/>
        <w:widowControl/>
        <w:spacing w:before="106"/>
        <w:jc w:val="center"/>
        <w:rPr>
          <w:rStyle w:val="FontStyle99"/>
        </w:rPr>
      </w:pPr>
    </w:p>
    <w:p w:rsidR="00A22A02" w:rsidRPr="00A22A02" w:rsidRDefault="00DF58D1" w:rsidP="00DF58D1">
      <w:pPr>
        <w:snapToGrid w:val="0"/>
        <w:spacing w:line="200" w:lineRule="atLeast"/>
        <w:ind w:left="-993" w:right="101" w:firstLine="284"/>
        <w:jc w:val="center"/>
        <w:rPr>
          <w:b/>
          <w:i/>
          <w:lang w:val="ru-RU"/>
        </w:rPr>
      </w:pPr>
      <w:r>
        <w:rPr>
          <w:b/>
          <w:i/>
          <w:lang w:val="ru-RU"/>
        </w:rPr>
        <w:t>Роль и место дисциплины</w:t>
      </w:r>
    </w:p>
    <w:p w:rsidR="00A22A02" w:rsidRPr="00A22A02" w:rsidRDefault="00A22A02" w:rsidP="00A342A2">
      <w:pPr>
        <w:ind w:left="-993" w:firstLine="284"/>
        <w:jc w:val="both"/>
        <w:rPr>
          <w:lang w:val="ru-RU"/>
        </w:rPr>
      </w:pPr>
      <w:r w:rsidRPr="00A22A02">
        <w:rPr>
          <w:lang w:val="ru-RU"/>
        </w:rPr>
        <w:t>В</w:t>
      </w:r>
      <w:r w:rsidR="008B58D3">
        <w:rPr>
          <w:lang w:val="ru-RU"/>
        </w:rPr>
        <w:t xml:space="preserve"> </w:t>
      </w:r>
      <w:r w:rsidRPr="00A22A02">
        <w:rPr>
          <w:lang w:val="ru-RU"/>
        </w:rPr>
        <w:t xml:space="preserve">1классе математика имеет важное значение </w:t>
      </w:r>
      <w:proofErr w:type="gramStart"/>
      <w:r w:rsidRPr="00A22A02">
        <w:rPr>
          <w:lang w:val="ru-RU"/>
        </w:rPr>
        <w:t>как</w:t>
      </w:r>
      <w:proofErr w:type="gramEnd"/>
      <w:r w:rsidRPr="00A22A02">
        <w:rPr>
          <w:lang w:val="ru-RU"/>
        </w:rPr>
        <w:t xml:space="preserve"> в общем, так и математическом развитии  обучающихся: </w:t>
      </w:r>
    </w:p>
    <w:p w:rsidR="00A22A02" w:rsidRPr="00A22A02" w:rsidRDefault="00A22A02" w:rsidP="00A342A2">
      <w:pPr>
        <w:numPr>
          <w:ilvl w:val="0"/>
          <w:numId w:val="22"/>
        </w:numPr>
        <w:ind w:left="-993" w:firstLine="709"/>
        <w:jc w:val="both"/>
        <w:rPr>
          <w:lang w:val="ru-RU"/>
        </w:rPr>
      </w:pPr>
      <w:r w:rsidRPr="00A22A02">
        <w:rPr>
          <w:lang w:val="ru-RU"/>
        </w:rPr>
        <w:t xml:space="preserve">служит опорным предметом для изучения  смежных дисциплин; </w:t>
      </w:r>
    </w:p>
    <w:p w:rsidR="00A22A02" w:rsidRPr="008B58D3" w:rsidRDefault="00A22A02" w:rsidP="00A342A2">
      <w:pPr>
        <w:numPr>
          <w:ilvl w:val="0"/>
          <w:numId w:val="22"/>
        </w:numPr>
        <w:ind w:left="-993" w:firstLine="709"/>
        <w:jc w:val="both"/>
        <w:rPr>
          <w:lang w:val="ru-RU"/>
        </w:rPr>
      </w:pPr>
      <w:r w:rsidRPr="00A22A02">
        <w:rPr>
          <w:lang w:val="ru-RU"/>
        </w:rPr>
        <w:t>знания и умения, приобретённые  первоклассниками,</w:t>
      </w:r>
      <w:r w:rsidR="008B58D3">
        <w:rPr>
          <w:lang w:val="ru-RU"/>
        </w:rPr>
        <w:t xml:space="preserve"> </w:t>
      </w:r>
      <w:r w:rsidRPr="008B58D3">
        <w:rPr>
          <w:lang w:val="ru-RU"/>
        </w:rPr>
        <w:t>первоначальное  овладе</w:t>
      </w:r>
      <w:r w:rsidR="008B58D3">
        <w:rPr>
          <w:lang w:val="ru-RU"/>
        </w:rPr>
        <w:t xml:space="preserve">ние математическим  языком станут необходимыми для применения в жизни и фундаментом обучения в </w:t>
      </w:r>
      <w:r w:rsidRPr="008B58D3">
        <w:rPr>
          <w:lang w:val="ru-RU"/>
        </w:rPr>
        <w:t xml:space="preserve">следующих классах </w:t>
      </w:r>
      <w:r w:rsidR="008B58D3">
        <w:rPr>
          <w:lang w:val="ru-RU"/>
        </w:rPr>
        <w:t xml:space="preserve">начальной школы, а в дальнейшем </w:t>
      </w:r>
      <w:proofErr w:type="gramStart"/>
      <w:r w:rsidR="008B58D3">
        <w:rPr>
          <w:lang w:val="ru-RU"/>
        </w:rPr>
        <w:t>-и</w:t>
      </w:r>
      <w:proofErr w:type="gramEnd"/>
      <w:r w:rsidR="008B58D3">
        <w:rPr>
          <w:lang w:val="ru-RU"/>
        </w:rPr>
        <w:t xml:space="preserve"> в </w:t>
      </w:r>
      <w:r w:rsidRPr="008B58D3">
        <w:rPr>
          <w:lang w:val="ru-RU"/>
        </w:rPr>
        <w:t>старших.</w:t>
      </w:r>
    </w:p>
    <w:p w:rsidR="00A22A02" w:rsidRPr="00A22A02" w:rsidRDefault="00A22A02" w:rsidP="00A342A2">
      <w:pPr>
        <w:snapToGrid w:val="0"/>
        <w:spacing w:line="200" w:lineRule="atLeast"/>
        <w:ind w:left="-993" w:right="-63" w:firstLine="709"/>
        <w:jc w:val="both"/>
        <w:rPr>
          <w:color w:val="363435"/>
          <w:w w:val="101"/>
          <w:lang w:val="ru-RU"/>
        </w:rPr>
      </w:pPr>
      <w:r w:rsidRPr="00A22A02">
        <w:rPr>
          <w:b/>
          <w:color w:val="363435"/>
          <w:spacing w:val="3"/>
          <w:w w:val="97"/>
          <w:lang w:val="ru-RU"/>
        </w:rPr>
        <w:t>Изучени</w:t>
      </w:r>
      <w:r w:rsidRPr="00A22A02">
        <w:rPr>
          <w:b/>
          <w:color w:val="363435"/>
          <w:w w:val="97"/>
          <w:lang w:val="ru-RU"/>
        </w:rPr>
        <w:t>е</w:t>
      </w:r>
      <w:r w:rsidRPr="00A22A02">
        <w:rPr>
          <w:b/>
          <w:color w:val="363435"/>
          <w:lang w:val="ru-RU"/>
        </w:rPr>
        <w:t xml:space="preserve"> </w:t>
      </w:r>
      <w:r w:rsidRPr="00A22A02">
        <w:rPr>
          <w:b/>
          <w:color w:val="363435"/>
          <w:spacing w:val="9"/>
          <w:lang w:val="ru-RU"/>
        </w:rPr>
        <w:t xml:space="preserve"> </w:t>
      </w:r>
      <w:r w:rsidRPr="00A22A02">
        <w:rPr>
          <w:b/>
          <w:color w:val="363435"/>
          <w:spacing w:val="3"/>
          <w:w w:val="98"/>
          <w:lang w:val="ru-RU"/>
        </w:rPr>
        <w:t>математик</w:t>
      </w:r>
      <w:r w:rsidRPr="00A22A02">
        <w:rPr>
          <w:b/>
          <w:color w:val="363435"/>
          <w:w w:val="98"/>
          <w:lang w:val="ru-RU"/>
        </w:rPr>
        <w:t>и</w:t>
      </w:r>
      <w:r w:rsidRPr="00A22A02">
        <w:rPr>
          <w:b/>
          <w:color w:val="363435"/>
          <w:spacing w:val="9"/>
          <w:lang w:val="ru-RU"/>
        </w:rPr>
        <w:t xml:space="preserve"> </w:t>
      </w:r>
      <w:r w:rsidRPr="00A22A02">
        <w:rPr>
          <w:b/>
          <w:color w:val="363435"/>
          <w:w w:val="98"/>
          <w:lang w:val="ru-RU"/>
        </w:rPr>
        <w:t>в</w:t>
      </w:r>
      <w:r w:rsidRPr="00A22A02">
        <w:rPr>
          <w:b/>
          <w:color w:val="363435"/>
          <w:lang w:val="ru-RU"/>
        </w:rPr>
        <w:t xml:space="preserve"> </w:t>
      </w:r>
      <w:r w:rsidRPr="00A22A02">
        <w:rPr>
          <w:b/>
          <w:color w:val="363435"/>
          <w:spacing w:val="3"/>
          <w:w w:val="98"/>
          <w:lang w:val="ru-RU"/>
        </w:rPr>
        <w:t>1 классе</w:t>
      </w:r>
      <w:r w:rsidRPr="00A22A02">
        <w:rPr>
          <w:b/>
          <w:color w:val="363435"/>
          <w:lang w:val="ru-RU"/>
        </w:rPr>
        <w:t xml:space="preserve"> </w:t>
      </w:r>
      <w:r w:rsidRPr="00A22A02">
        <w:rPr>
          <w:b/>
          <w:color w:val="363435"/>
          <w:spacing w:val="9"/>
          <w:lang w:val="ru-RU"/>
        </w:rPr>
        <w:t xml:space="preserve"> </w:t>
      </w:r>
      <w:r w:rsidRPr="00A22A02">
        <w:rPr>
          <w:b/>
          <w:color w:val="363435"/>
          <w:spacing w:val="3"/>
          <w:w w:val="97"/>
          <w:lang w:val="ru-RU"/>
        </w:rPr>
        <w:t>направлен</w:t>
      </w:r>
      <w:r w:rsidRPr="00A22A02">
        <w:rPr>
          <w:b/>
          <w:color w:val="363435"/>
          <w:w w:val="97"/>
          <w:lang w:val="ru-RU"/>
        </w:rPr>
        <w:t>о</w:t>
      </w:r>
      <w:r w:rsidRPr="00A22A02">
        <w:rPr>
          <w:b/>
          <w:color w:val="363435"/>
          <w:lang w:val="ru-RU"/>
        </w:rPr>
        <w:t xml:space="preserve"> </w:t>
      </w:r>
      <w:r w:rsidRPr="00A22A02">
        <w:rPr>
          <w:b/>
          <w:color w:val="363435"/>
          <w:spacing w:val="9"/>
          <w:lang w:val="ru-RU"/>
        </w:rPr>
        <w:t xml:space="preserve"> </w:t>
      </w:r>
      <w:r w:rsidRPr="00A22A02">
        <w:rPr>
          <w:b/>
          <w:color w:val="363435"/>
          <w:spacing w:val="3"/>
          <w:w w:val="97"/>
          <w:lang w:val="ru-RU"/>
        </w:rPr>
        <w:t xml:space="preserve">на </w:t>
      </w:r>
      <w:r w:rsidRPr="00A22A02">
        <w:rPr>
          <w:b/>
          <w:color w:val="363435"/>
          <w:w w:val="99"/>
          <w:lang w:val="ru-RU"/>
        </w:rPr>
        <w:t>достижение</w:t>
      </w:r>
      <w:r w:rsidRPr="00A22A02">
        <w:rPr>
          <w:b/>
          <w:color w:val="363435"/>
          <w:lang w:val="ru-RU"/>
        </w:rPr>
        <w:t xml:space="preserve"> </w:t>
      </w:r>
      <w:r w:rsidRPr="00A22A02">
        <w:rPr>
          <w:b/>
          <w:color w:val="363435"/>
          <w:spacing w:val="-19"/>
          <w:lang w:val="ru-RU"/>
        </w:rPr>
        <w:t xml:space="preserve"> </w:t>
      </w:r>
      <w:r w:rsidRPr="00A22A02">
        <w:rPr>
          <w:b/>
          <w:color w:val="363435"/>
          <w:w w:val="97"/>
          <w:lang w:val="ru-RU"/>
        </w:rPr>
        <w:t>следующих</w:t>
      </w:r>
      <w:r w:rsidRPr="00A22A02">
        <w:rPr>
          <w:b/>
          <w:color w:val="363435"/>
          <w:lang w:val="ru-RU"/>
        </w:rPr>
        <w:t xml:space="preserve"> </w:t>
      </w:r>
      <w:r w:rsidRPr="00A22A02">
        <w:rPr>
          <w:b/>
          <w:color w:val="363435"/>
          <w:spacing w:val="-19"/>
          <w:lang w:val="ru-RU"/>
        </w:rPr>
        <w:t xml:space="preserve"> </w:t>
      </w:r>
      <w:r w:rsidRPr="00A22A02">
        <w:rPr>
          <w:b/>
          <w:bCs/>
          <w:i/>
          <w:color w:val="363435"/>
          <w:w w:val="101"/>
          <w:lang w:val="ru-RU"/>
        </w:rPr>
        <w:t>целей</w:t>
      </w:r>
      <w:r w:rsidRPr="00A22A02">
        <w:rPr>
          <w:color w:val="363435"/>
          <w:w w:val="101"/>
          <w:lang w:val="ru-RU"/>
        </w:rPr>
        <w:t>:</w:t>
      </w:r>
    </w:p>
    <w:p w:rsidR="00A22A02" w:rsidRPr="00A22A02" w:rsidRDefault="00A22A02" w:rsidP="00A342A2">
      <w:pPr>
        <w:numPr>
          <w:ilvl w:val="0"/>
          <w:numId w:val="23"/>
        </w:numPr>
        <w:ind w:left="-993" w:firstLine="709"/>
        <w:jc w:val="both"/>
        <w:rPr>
          <w:lang w:val="ru-RU"/>
        </w:rPr>
      </w:pPr>
      <w:r w:rsidRPr="00A22A02">
        <w:rPr>
          <w:lang w:val="ru-RU"/>
        </w:rPr>
        <w:t>Математическое  развитие: использование математических представлений для описания окружающих предметов, процессов, явлений в количественном и пространственном отношении; начальное формирование  способности  к  продолжительной умственной деятельности,  основ логического мышления,  п</w:t>
      </w:r>
      <w:r w:rsidR="008B58D3">
        <w:rPr>
          <w:lang w:val="ru-RU"/>
        </w:rPr>
        <w:t xml:space="preserve">ространственного  воображения, математической  речи; </w:t>
      </w:r>
      <w:r w:rsidRPr="00A22A02">
        <w:rPr>
          <w:lang w:val="ru-RU"/>
        </w:rPr>
        <w:t xml:space="preserve">умение  </w:t>
      </w:r>
      <w:r w:rsidR="008B58D3">
        <w:rPr>
          <w:lang w:val="ru-RU"/>
        </w:rPr>
        <w:t xml:space="preserve">строить рассуждения,  выбирать </w:t>
      </w:r>
      <w:r w:rsidRPr="00A22A02">
        <w:rPr>
          <w:lang w:val="ru-RU"/>
        </w:rPr>
        <w:t>аргументацию, способности различать  обоснованные и необоснованные суждения.</w:t>
      </w:r>
    </w:p>
    <w:p w:rsidR="00A22A02" w:rsidRPr="008B58D3" w:rsidRDefault="008B58D3" w:rsidP="00A342A2">
      <w:pPr>
        <w:numPr>
          <w:ilvl w:val="0"/>
          <w:numId w:val="23"/>
        </w:numPr>
        <w:ind w:left="-993"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Освоение </w:t>
      </w:r>
      <w:r w:rsidR="00A22A02" w:rsidRPr="00A22A02">
        <w:rPr>
          <w:lang w:val="ru-RU"/>
        </w:rPr>
        <w:t xml:space="preserve">начальных  математических </w:t>
      </w:r>
      <w:r>
        <w:rPr>
          <w:lang w:val="ru-RU"/>
        </w:rPr>
        <w:t xml:space="preserve"> знаний, формирование умения решать </w:t>
      </w:r>
      <w:r w:rsidR="00A22A02" w:rsidRPr="00A22A02">
        <w:rPr>
          <w:lang w:val="ru-RU"/>
        </w:rPr>
        <w:t>учебные  и  практические задачи  средствами  математики: вести поиск информации (фактов, сходства, различий, закономерностей, оснований для упорядочивания, вариантов;  понимать  значение  величин  и  способов  их  измерения;  использовать   арифметические  способы  для  разрешения  сюжетных  ситуаций; работа  с  алгоритмами  выполнения  арифметических  действий, решения задач, пр</w:t>
      </w:r>
      <w:r>
        <w:rPr>
          <w:lang w:val="ru-RU"/>
        </w:rPr>
        <w:t>оведения простейших построений, п</w:t>
      </w:r>
      <w:r w:rsidR="00A22A02" w:rsidRPr="008B58D3">
        <w:rPr>
          <w:lang w:val="ru-RU"/>
        </w:rPr>
        <w:t>роявлять математическую готовность к продолжению образования.</w:t>
      </w:r>
      <w:proofErr w:type="gramEnd"/>
    </w:p>
    <w:p w:rsidR="00A22A02" w:rsidRPr="00A22A02" w:rsidRDefault="008B58D3" w:rsidP="00A342A2">
      <w:pPr>
        <w:numPr>
          <w:ilvl w:val="0"/>
          <w:numId w:val="23"/>
        </w:numPr>
        <w:ind w:left="-993" w:firstLine="709"/>
        <w:jc w:val="both"/>
        <w:rPr>
          <w:lang w:val="ru-RU"/>
        </w:rPr>
      </w:pPr>
      <w:r>
        <w:rPr>
          <w:lang w:val="ru-RU"/>
        </w:rPr>
        <w:t xml:space="preserve">Воспитание критичности мышления, интереса </w:t>
      </w:r>
      <w:r w:rsidR="00A22A02" w:rsidRPr="00A22A02">
        <w:rPr>
          <w:lang w:val="ru-RU"/>
        </w:rPr>
        <w:t>к умственному т</w:t>
      </w:r>
      <w:r>
        <w:rPr>
          <w:lang w:val="ru-RU"/>
        </w:rPr>
        <w:t xml:space="preserve">руду, к предмету «Математика», </w:t>
      </w:r>
      <w:r w:rsidR="00A22A02" w:rsidRPr="00A22A02">
        <w:rPr>
          <w:lang w:val="ru-RU"/>
        </w:rPr>
        <w:t>стремления  использов</w:t>
      </w:r>
      <w:r>
        <w:rPr>
          <w:lang w:val="ru-RU"/>
        </w:rPr>
        <w:t xml:space="preserve">ать  математические знания  в </w:t>
      </w:r>
      <w:r w:rsidR="00A22A02" w:rsidRPr="00A22A02">
        <w:rPr>
          <w:lang w:val="ru-RU"/>
        </w:rPr>
        <w:t>повседневной  жизни.</w:t>
      </w:r>
    </w:p>
    <w:p w:rsidR="00A22A02" w:rsidRPr="00A22A02" w:rsidRDefault="00A22A02" w:rsidP="00A342A2">
      <w:pPr>
        <w:ind w:left="-993" w:firstLine="709"/>
        <w:jc w:val="both"/>
        <w:rPr>
          <w:lang w:val="ru-RU"/>
        </w:rPr>
      </w:pPr>
    </w:p>
    <w:p w:rsidR="00A22A02" w:rsidRPr="00A22A02" w:rsidRDefault="00A22A02" w:rsidP="00A342A2">
      <w:pPr>
        <w:ind w:left="-993" w:firstLine="709"/>
        <w:jc w:val="both"/>
        <w:rPr>
          <w:lang w:val="ru-RU"/>
        </w:rPr>
      </w:pPr>
      <w:r w:rsidRPr="00A22A02">
        <w:rPr>
          <w:lang w:val="ru-RU"/>
        </w:rPr>
        <w:t>Разделы основного содержания курса « Математика»  в 1 классе:</w:t>
      </w:r>
    </w:p>
    <w:p w:rsidR="00A22A02" w:rsidRPr="00F71A25" w:rsidRDefault="008B58D3" w:rsidP="00A342A2">
      <w:pPr>
        <w:pStyle w:val="a3"/>
        <w:numPr>
          <w:ilvl w:val="0"/>
          <w:numId w:val="24"/>
        </w:numPr>
        <w:ind w:left="-993" w:firstLine="709"/>
        <w:jc w:val="both"/>
      </w:pPr>
      <w:r>
        <w:t xml:space="preserve">«Числа и </w:t>
      </w:r>
      <w:r w:rsidR="00A22A02" w:rsidRPr="00F71A25">
        <w:t>величины»</w:t>
      </w:r>
    </w:p>
    <w:p w:rsidR="00A22A02" w:rsidRPr="00F71A25" w:rsidRDefault="00A22A02" w:rsidP="00A342A2">
      <w:pPr>
        <w:pStyle w:val="a3"/>
        <w:numPr>
          <w:ilvl w:val="0"/>
          <w:numId w:val="24"/>
        </w:numPr>
        <w:ind w:left="-993" w:firstLine="709"/>
        <w:jc w:val="both"/>
      </w:pPr>
      <w:r w:rsidRPr="00F71A25">
        <w:t>«Арифметические  действия»</w:t>
      </w:r>
    </w:p>
    <w:p w:rsidR="00A22A02" w:rsidRPr="00F71A25" w:rsidRDefault="00A22A02" w:rsidP="00A342A2">
      <w:pPr>
        <w:pStyle w:val="a3"/>
        <w:numPr>
          <w:ilvl w:val="0"/>
          <w:numId w:val="24"/>
        </w:numPr>
        <w:ind w:left="-993" w:firstLine="709"/>
        <w:jc w:val="both"/>
      </w:pPr>
      <w:r w:rsidRPr="00F71A25">
        <w:t xml:space="preserve">«Текстовые  задачи» </w:t>
      </w:r>
    </w:p>
    <w:p w:rsidR="00A22A02" w:rsidRPr="00F71A25" w:rsidRDefault="008B58D3" w:rsidP="00A342A2">
      <w:pPr>
        <w:pStyle w:val="a3"/>
        <w:numPr>
          <w:ilvl w:val="0"/>
          <w:numId w:val="24"/>
        </w:numPr>
        <w:ind w:left="-993" w:firstLine="709"/>
        <w:jc w:val="both"/>
      </w:pPr>
      <w:r>
        <w:t>«</w:t>
      </w:r>
      <w:proofErr w:type="gramStart"/>
      <w:r>
        <w:t>Пространственные  отношения</w:t>
      </w:r>
      <w:proofErr w:type="gramEnd"/>
      <w:r>
        <w:t xml:space="preserve">. </w:t>
      </w:r>
      <w:r w:rsidR="00A22A02" w:rsidRPr="00F71A25">
        <w:t xml:space="preserve">Геометрические  фигуры» </w:t>
      </w:r>
    </w:p>
    <w:p w:rsidR="00A22A02" w:rsidRPr="00F71A25" w:rsidRDefault="00A22A02" w:rsidP="00A342A2">
      <w:pPr>
        <w:pStyle w:val="a3"/>
        <w:numPr>
          <w:ilvl w:val="0"/>
          <w:numId w:val="24"/>
        </w:numPr>
        <w:ind w:left="-993" w:firstLine="709"/>
        <w:jc w:val="both"/>
      </w:pPr>
      <w:r w:rsidRPr="00F71A25">
        <w:t>«Геометрические  величины»</w:t>
      </w:r>
    </w:p>
    <w:p w:rsidR="00A22A02" w:rsidRPr="00F0427B" w:rsidRDefault="008B58D3" w:rsidP="00A342A2">
      <w:pPr>
        <w:pStyle w:val="a3"/>
        <w:numPr>
          <w:ilvl w:val="0"/>
          <w:numId w:val="24"/>
        </w:numPr>
        <w:ind w:left="-993" w:firstLine="709"/>
        <w:jc w:val="both"/>
        <w:rPr>
          <w:lang w:val="ru-RU"/>
        </w:rPr>
      </w:pPr>
      <w:r w:rsidRPr="00F0427B">
        <w:rPr>
          <w:lang w:val="ru-RU"/>
        </w:rPr>
        <w:t>«Работа  с  данными»</w:t>
      </w:r>
      <w:proofErr w:type="gramStart"/>
      <w:r w:rsidRPr="00F0427B">
        <w:rPr>
          <w:lang w:val="ru-RU"/>
        </w:rPr>
        <w:t>.</w:t>
      </w:r>
      <w:r w:rsidR="00F0427B">
        <w:rPr>
          <w:lang w:val="ru-RU"/>
        </w:rPr>
        <w:t>Э</w:t>
      </w:r>
      <w:proofErr w:type="gramEnd"/>
      <w:r w:rsidR="00F0427B">
        <w:rPr>
          <w:lang w:val="ru-RU"/>
        </w:rPr>
        <w:t xml:space="preserve">тот раздел изучается на  основе </w:t>
      </w:r>
      <w:r w:rsidR="00A22A02" w:rsidRPr="00F0427B">
        <w:rPr>
          <w:lang w:val="ru-RU"/>
        </w:rPr>
        <w:t>содержания</w:t>
      </w:r>
      <w:r w:rsidR="00F0427B">
        <w:rPr>
          <w:lang w:val="ru-RU"/>
        </w:rPr>
        <w:t xml:space="preserve">  всех других  разделов курса</w:t>
      </w:r>
      <w:r w:rsidR="00A22A02" w:rsidRPr="00F0427B">
        <w:rPr>
          <w:lang w:val="ru-RU"/>
        </w:rPr>
        <w:t xml:space="preserve"> математики.</w:t>
      </w:r>
    </w:p>
    <w:p w:rsidR="00A22A02" w:rsidRPr="00A22A02" w:rsidRDefault="00A22A02" w:rsidP="00A342A2">
      <w:pPr>
        <w:ind w:left="-993" w:firstLine="709"/>
        <w:jc w:val="both"/>
        <w:rPr>
          <w:lang w:val="ru-RU"/>
        </w:rPr>
      </w:pPr>
    </w:p>
    <w:p w:rsidR="00A22A02" w:rsidRPr="00F71A25" w:rsidRDefault="00A22A02" w:rsidP="00A342A2">
      <w:pPr>
        <w:ind w:left="-993" w:firstLine="709"/>
        <w:jc w:val="both"/>
      </w:pPr>
      <w:r w:rsidRPr="00A22A02">
        <w:rPr>
          <w:lang w:val="ru-RU"/>
        </w:rPr>
        <w:t xml:space="preserve">В процессе изучения курса математики у обучающихся 1 класса формируются  представления  о  числах  как  результате  счета  и  измерения, о принципе записи чисел. </w:t>
      </w:r>
      <w:r w:rsidRPr="00F71A25">
        <w:t>Они учатся:</w:t>
      </w:r>
    </w:p>
    <w:p w:rsidR="00A22A02" w:rsidRPr="00A22A02" w:rsidRDefault="00F0427B" w:rsidP="00A342A2">
      <w:pPr>
        <w:numPr>
          <w:ilvl w:val="0"/>
          <w:numId w:val="25"/>
        </w:numPr>
        <w:ind w:left="-993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выполнять устно </w:t>
      </w:r>
      <w:r w:rsidR="00A22A02" w:rsidRPr="00A22A02">
        <w:rPr>
          <w:lang w:val="ru-RU"/>
        </w:rPr>
        <w:t>арифметические  действия  с  числами;</w:t>
      </w:r>
    </w:p>
    <w:p w:rsidR="00A22A02" w:rsidRPr="00A22A02" w:rsidRDefault="00A22A02" w:rsidP="00A342A2">
      <w:pPr>
        <w:numPr>
          <w:ilvl w:val="0"/>
          <w:numId w:val="25"/>
        </w:numPr>
        <w:ind w:left="-993" w:firstLine="709"/>
        <w:jc w:val="both"/>
        <w:rPr>
          <w:lang w:val="ru-RU"/>
        </w:rPr>
      </w:pPr>
      <w:r w:rsidRPr="00A22A02">
        <w:rPr>
          <w:lang w:val="ru-RU"/>
        </w:rPr>
        <w:t xml:space="preserve">находить  неизвестный  компонент  арифметического  действия  </w:t>
      </w:r>
      <w:proofErr w:type="gramStart"/>
      <w:r w:rsidRPr="00A22A02">
        <w:rPr>
          <w:lang w:val="ru-RU"/>
        </w:rPr>
        <w:t>по</w:t>
      </w:r>
      <w:proofErr w:type="gramEnd"/>
      <w:r w:rsidRPr="00A22A02">
        <w:rPr>
          <w:lang w:val="ru-RU"/>
        </w:rPr>
        <w:t xml:space="preserve">   известным;</w:t>
      </w:r>
    </w:p>
    <w:p w:rsidR="00A22A02" w:rsidRPr="00A22A02" w:rsidRDefault="00A22A02" w:rsidP="00A342A2">
      <w:pPr>
        <w:numPr>
          <w:ilvl w:val="0"/>
          <w:numId w:val="25"/>
        </w:numPr>
        <w:ind w:left="-993" w:firstLine="709"/>
        <w:jc w:val="both"/>
        <w:rPr>
          <w:lang w:val="ru-RU"/>
        </w:rPr>
      </w:pPr>
      <w:r w:rsidRPr="00A22A02">
        <w:rPr>
          <w:lang w:val="ru-RU"/>
        </w:rPr>
        <w:t xml:space="preserve">составлять  числовое  выражение  и  находить  его  значение  в  соответствии  с  правилами  порядка  выполнения  действий; </w:t>
      </w:r>
    </w:p>
    <w:p w:rsidR="00A22A02" w:rsidRPr="00A22A02" w:rsidRDefault="00A22A02" w:rsidP="00A342A2">
      <w:pPr>
        <w:numPr>
          <w:ilvl w:val="0"/>
          <w:numId w:val="25"/>
        </w:numPr>
        <w:ind w:left="-993" w:firstLine="709"/>
        <w:jc w:val="both"/>
        <w:rPr>
          <w:lang w:val="ru-RU"/>
        </w:rPr>
      </w:pPr>
      <w:r w:rsidRPr="00A22A02">
        <w:rPr>
          <w:lang w:val="ru-RU"/>
        </w:rPr>
        <w:t xml:space="preserve">накапливают  опыт  решения  арифметических  задач.  </w:t>
      </w:r>
    </w:p>
    <w:p w:rsidR="00A22A02" w:rsidRPr="00A22A02" w:rsidRDefault="00A22A02" w:rsidP="00A342A2">
      <w:pPr>
        <w:numPr>
          <w:ilvl w:val="0"/>
          <w:numId w:val="25"/>
        </w:numPr>
        <w:ind w:left="-993" w:firstLine="709"/>
        <w:jc w:val="both"/>
        <w:rPr>
          <w:lang w:val="ru-RU"/>
        </w:rPr>
      </w:pPr>
      <w:r w:rsidRPr="00A22A02">
        <w:rPr>
          <w:lang w:val="ru-RU"/>
        </w:rPr>
        <w:t>в процессе наблюдений и опытов знакомятся с простейшими геометрическими   формами;</w:t>
      </w:r>
    </w:p>
    <w:p w:rsidR="00A22A02" w:rsidRPr="00A22A02" w:rsidRDefault="00A22A02" w:rsidP="00A342A2">
      <w:pPr>
        <w:numPr>
          <w:ilvl w:val="0"/>
          <w:numId w:val="25"/>
        </w:numPr>
        <w:ind w:left="-993" w:firstLine="709"/>
        <w:jc w:val="both"/>
        <w:rPr>
          <w:lang w:val="ru-RU"/>
        </w:rPr>
      </w:pPr>
      <w:r w:rsidRPr="00A22A02">
        <w:rPr>
          <w:lang w:val="ru-RU"/>
        </w:rPr>
        <w:t>приобретают   начальные   навыки изображения геометрических фигур;</w:t>
      </w:r>
    </w:p>
    <w:p w:rsidR="00A22A02" w:rsidRPr="00F71A25" w:rsidRDefault="00A22A02" w:rsidP="00A342A2">
      <w:pPr>
        <w:numPr>
          <w:ilvl w:val="0"/>
          <w:numId w:val="25"/>
        </w:numPr>
        <w:ind w:left="-993" w:firstLine="709"/>
        <w:jc w:val="both"/>
      </w:pPr>
      <w:proofErr w:type="gramStart"/>
      <w:r w:rsidRPr="00F71A25">
        <w:t>овладевают</w:t>
      </w:r>
      <w:proofErr w:type="gramEnd"/>
      <w:r w:rsidRPr="00F71A25">
        <w:t xml:space="preserve"> способами измерения  длин.</w:t>
      </w:r>
    </w:p>
    <w:p w:rsidR="00A22A02" w:rsidRPr="00A22A02" w:rsidRDefault="00A22A02" w:rsidP="00A342A2">
      <w:pPr>
        <w:ind w:left="-993" w:firstLine="360"/>
        <w:jc w:val="both"/>
        <w:rPr>
          <w:lang w:val="ru-RU"/>
        </w:rPr>
      </w:pPr>
      <w:r w:rsidRPr="00A22A02">
        <w:rPr>
          <w:lang w:val="ru-RU"/>
        </w:rPr>
        <w:t>В  результате  освоения  предметного  содержания  курса  математики  у  учащихся  формируются  общие  учебные  умения  и способы познавательной деятельности.</w:t>
      </w:r>
    </w:p>
    <w:p w:rsidR="00A22A02" w:rsidRPr="00A22A02" w:rsidRDefault="00A22A02" w:rsidP="00A342A2">
      <w:pPr>
        <w:numPr>
          <w:ilvl w:val="1"/>
          <w:numId w:val="20"/>
        </w:numPr>
        <w:tabs>
          <w:tab w:val="clear" w:pos="1440"/>
        </w:tabs>
        <w:ind w:left="-993" w:firstLine="66"/>
        <w:jc w:val="both"/>
        <w:rPr>
          <w:lang w:val="ru-RU"/>
        </w:rPr>
      </w:pPr>
      <w:r w:rsidRPr="00A22A02">
        <w:rPr>
          <w:lang w:val="ru-RU"/>
        </w:rPr>
        <w:t xml:space="preserve">Первоклассники учатся выделять признаки и свойства объектов: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 поиску  общего  и  различного  во  внешних  признаках (форма, размер). </w:t>
      </w:r>
    </w:p>
    <w:p w:rsidR="00A22A02" w:rsidRPr="00A22A02" w:rsidRDefault="00A22A02" w:rsidP="00A342A2">
      <w:pPr>
        <w:numPr>
          <w:ilvl w:val="1"/>
          <w:numId w:val="20"/>
        </w:numPr>
        <w:tabs>
          <w:tab w:val="clear" w:pos="1440"/>
        </w:tabs>
        <w:ind w:left="-993" w:firstLine="66"/>
        <w:jc w:val="both"/>
        <w:rPr>
          <w:lang w:val="ru-RU"/>
        </w:rPr>
      </w:pPr>
      <w:r w:rsidRPr="00A22A02">
        <w:rPr>
          <w:lang w:val="ru-RU"/>
        </w:rPr>
        <w:t>В процессе измерений первоклассники выявляют изменения, происходящие  с  математическими  объектами,  устанавливают зависимости  между  ними  в  процессе  измерений,  осуществляют поиск  решения  текстовых  задач,  проводят  анализ  информации, определяют с помощью сравнения (сопоставления) характерные признаки  математических  объектов  (чисел,  числовых  выражений,  геометрических  фигур,  зависимостей).  Обучающиеся  используют  простейшие  предметные,  знаковые,  графические  модели,  строят  и  преобразовывают  их  в  соответствии  с  содержанием  задания  (задачи).</w:t>
      </w:r>
    </w:p>
    <w:p w:rsidR="00A22A02" w:rsidRPr="00A22A02" w:rsidRDefault="00A22A02" w:rsidP="00A342A2">
      <w:pPr>
        <w:numPr>
          <w:ilvl w:val="1"/>
          <w:numId w:val="20"/>
        </w:numPr>
        <w:tabs>
          <w:tab w:val="clear" w:pos="1440"/>
        </w:tabs>
        <w:ind w:left="-993" w:firstLine="66"/>
        <w:jc w:val="both"/>
        <w:rPr>
          <w:lang w:val="ru-RU"/>
        </w:rPr>
      </w:pPr>
      <w:proofErr w:type="gramStart"/>
      <w:r w:rsidRPr="00A22A02">
        <w:rPr>
          <w:lang w:val="ru-RU"/>
        </w:rPr>
        <w:t>В  процессе  изучения  математики  осуществляется  знакомство первоклассников  с математическим  языком; формируются речевые умения:  развивается  умение  читать  математический  текст,  учатся  высказывать  суждения  с  использованием  математических  терминов и понятий;  школьники учатся ставить вопросы по ходу выполнения   задания,   выбирать   доказательства   верности   или неверности  выполненного  действия,  обосновывать  этапы  решения учебной задачи, характеризовать результаты своего учебного  труда.</w:t>
      </w:r>
      <w:proofErr w:type="gramEnd"/>
    </w:p>
    <w:p w:rsidR="00A22A02" w:rsidRPr="00A22A02" w:rsidRDefault="00A22A02" w:rsidP="00A342A2">
      <w:pPr>
        <w:ind w:left="-993"/>
        <w:jc w:val="both"/>
        <w:rPr>
          <w:lang w:val="ru-RU"/>
        </w:rPr>
      </w:pPr>
      <w:r w:rsidRPr="00A22A02">
        <w:rPr>
          <w:lang w:val="ru-RU"/>
        </w:rPr>
        <w:t xml:space="preserve">Математическое  содержание  позволяет  развивать у  первоклассников  организационные  умения:  </w:t>
      </w:r>
    </w:p>
    <w:p w:rsidR="00A22A02" w:rsidRPr="00A22A02" w:rsidRDefault="00A22A02" w:rsidP="00A342A2">
      <w:pPr>
        <w:ind w:left="-993"/>
        <w:jc w:val="both"/>
        <w:rPr>
          <w:lang w:val="ru-RU"/>
        </w:rPr>
      </w:pPr>
      <w:r w:rsidRPr="00A22A02">
        <w:rPr>
          <w:lang w:val="ru-RU"/>
        </w:rPr>
        <w:t>- планировать  этапы  предстоящей  работы;</w:t>
      </w:r>
    </w:p>
    <w:p w:rsidR="00A22A02" w:rsidRPr="00A22A02" w:rsidRDefault="00A22A02" w:rsidP="00A342A2">
      <w:pPr>
        <w:ind w:left="-993"/>
        <w:jc w:val="both"/>
        <w:rPr>
          <w:lang w:val="ru-RU"/>
        </w:rPr>
      </w:pPr>
      <w:r w:rsidRPr="00A22A02">
        <w:rPr>
          <w:lang w:val="ru-RU"/>
        </w:rPr>
        <w:t>- определять  последовательность  учебных  действий;</w:t>
      </w:r>
    </w:p>
    <w:p w:rsidR="00A22A02" w:rsidRPr="00A22A02" w:rsidRDefault="00A22A02" w:rsidP="00A342A2">
      <w:pPr>
        <w:ind w:left="-993"/>
        <w:jc w:val="both"/>
        <w:rPr>
          <w:lang w:val="ru-RU"/>
        </w:rPr>
      </w:pPr>
      <w:r w:rsidRPr="00A22A02">
        <w:rPr>
          <w:lang w:val="ru-RU"/>
        </w:rPr>
        <w:t>- осуществлять  контроль  и  оценку  их  правильности, поиск  путей преодоления  ошибок.</w:t>
      </w:r>
    </w:p>
    <w:p w:rsidR="00A22A02" w:rsidRPr="00A22A02" w:rsidRDefault="00A22A02" w:rsidP="00A342A2">
      <w:pPr>
        <w:ind w:left="-993"/>
        <w:jc w:val="both"/>
        <w:rPr>
          <w:lang w:val="ru-RU"/>
        </w:rPr>
      </w:pPr>
      <w:r w:rsidRPr="00A22A02">
        <w:rPr>
          <w:lang w:val="ru-RU"/>
        </w:rPr>
        <w:t xml:space="preserve">В процессе обучения математике  первоклассники   учатся участвовать  в  совместной  деятельности при решении математических задач:  договариваться,  обсуждать, приходить к общему мнению, распределять обязанности по поиску  информации,  проявлять  инициативу  и  самостоятельность. </w:t>
      </w:r>
    </w:p>
    <w:p w:rsidR="00A22A02" w:rsidRPr="00F0427B" w:rsidRDefault="00A22A02" w:rsidP="00A342A2">
      <w:pPr>
        <w:pStyle w:val="Style1"/>
        <w:widowControl/>
        <w:spacing w:before="110" w:line="307" w:lineRule="exact"/>
        <w:ind w:left="-993" w:firstLine="708"/>
        <w:jc w:val="both"/>
        <w:rPr>
          <w:rStyle w:val="FontStyle108"/>
          <w:rFonts w:cs="Arial"/>
          <w:b w:val="0"/>
          <w:bCs w:val="0"/>
          <w:color w:val="363435"/>
          <w:w w:val="98"/>
          <w:sz w:val="24"/>
          <w:szCs w:val="24"/>
        </w:rPr>
      </w:pPr>
      <w:r w:rsidRPr="00F0427B">
        <w:rPr>
          <w:rStyle w:val="FontStyle108"/>
          <w:b w:val="0"/>
          <w:sz w:val="24"/>
          <w:szCs w:val="24"/>
        </w:rPr>
        <w:t xml:space="preserve">Тематическое   планирование  составлено в соответствии с  базовым  (первым) вариантом Примерной программы начального общего образования, разработанной на основе  Концепции стандарта второго поколения. </w:t>
      </w:r>
    </w:p>
    <w:p w:rsidR="00F0427B" w:rsidRPr="00F0427B" w:rsidRDefault="00A22A02" w:rsidP="00A342A2">
      <w:pPr>
        <w:pStyle w:val="Style1"/>
        <w:widowControl/>
        <w:spacing w:before="110" w:line="307" w:lineRule="exact"/>
        <w:ind w:left="-993" w:firstLine="708"/>
        <w:jc w:val="both"/>
        <w:rPr>
          <w:rFonts w:cs="Arial"/>
          <w:b/>
          <w:color w:val="363435"/>
          <w:w w:val="98"/>
        </w:rPr>
      </w:pPr>
      <w:r w:rsidRPr="00F0427B">
        <w:rPr>
          <w:rStyle w:val="FontStyle108"/>
          <w:b w:val="0"/>
          <w:sz w:val="24"/>
          <w:szCs w:val="24"/>
        </w:rPr>
        <w:t>Базовый вариант тематического планирования  не  только  обеспечивает  достаточную для продолжения образования предметную  подготовку, но и расширяет представления обучающихся о математических отношениях и   закономерностях   окружающего мира.</w:t>
      </w:r>
      <w:r w:rsidRPr="00F0427B">
        <w:rPr>
          <w:rFonts w:cs="Arial"/>
          <w:b/>
          <w:color w:val="363435"/>
          <w:w w:val="98"/>
        </w:rPr>
        <w:t xml:space="preserve"> </w:t>
      </w:r>
    </w:p>
    <w:p w:rsidR="00F0427B" w:rsidRPr="00F0427B" w:rsidRDefault="00F0427B" w:rsidP="00A342A2">
      <w:pPr>
        <w:pStyle w:val="Style1"/>
        <w:widowControl/>
        <w:spacing w:before="110" w:line="307" w:lineRule="exact"/>
        <w:ind w:left="-993" w:firstLine="708"/>
        <w:jc w:val="both"/>
        <w:rPr>
          <w:rFonts w:cs="Arial"/>
          <w:b/>
          <w:color w:val="363435"/>
          <w:w w:val="98"/>
        </w:rPr>
      </w:pPr>
    </w:p>
    <w:p w:rsidR="00A22A02" w:rsidRPr="00A22A02" w:rsidRDefault="00A22A02" w:rsidP="00A342A2">
      <w:pPr>
        <w:ind w:left="-993"/>
        <w:jc w:val="both"/>
        <w:rPr>
          <w:lang w:val="ru-RU"/>
        </w:rPr>
      </w:pPr>
      <w:r w:rsidRPr="00A22A02">
        <w:rPr>
          <w:lang w:val="ru-RU"/>
        </w:rPr>
        <w:t xml:space="preserve">Распределение учебного материала и время его изучения: </w:t>
      </w:r>
    </w:p>
    <w:p w:rsidR="00A22A02" w:rsidRPr="00A22A02" w:rsidRDefault="00A22A02" w:rsidP="00A342A2">
      <w:pPr>
        <w:ind w:left="-993"/>
        <w:jc w:val="both"/>
        <w:rPr>
          <w:rStyle w:val="FontStyle108"/>
          <w:lang w:val="ru-RU"/>
        </w:rPr>
      </w:pPr>
      <w:r w:rsidRPr="00A22A02">
        <w:rPr>
          <w:rStyle w:val="FontStyle108"/>
          <w:lang w:val="ru-RU"/>
        </w:rPr>
        <w:t xml:space="preserve">                                                                </w:t>
      </w:r>
    </w:p>
    <w:p w:rsidR="00F0427B" w:rsidRDefault="00A22A02" w:rsidP="00A342A2">
      <w:pPr>
        <w:ind w:left="-993"/>
        <w:rPr>
          <w:lang w:val="ru-RU"/>
        </w:rPr>
      </w:pPr>
      <w:r w:rsidRPr="00A22A02">
        <w:rPr>
          <w:lang w:val="ru-RU"/>
        </w:rPr>
        <w:t>Количество часо</w:t>
      </w:r>
      <w:r w:rsidR="00F0427B">
        <w:rPr>
          <w:lang w:val="ru-RU"/>
        </w:rPr>
        <w:t>в в год - 132.</w:t>
      </w:r>
      <w:r w:rsidR="00F0427B">
        <w:rPr>
          <w:lang w:val="ru-RU"/>
        </w:rPr>
        <w:br/>
      </w:r>
      <w:r w:rsidRPr="00A22A02">
        <w:rPr>
          <w:lang w:val="ru-RU"/>
        </w:rPr>
        <w:t>Количество часов в неделю - 4.</w:t>
      </w:r>
    </w:p>
    <w:p w:rsidR="00F0427B" w:rsidRDefault="00A22A02" w:rsidP="00A342A2">
      <w:pPr>
        <w:ind w:left="-993"/>
        <w:rPr>
          <w:lang w:val="ru-RU"/>
        </w:rPr>
      </w:pPr>
      <w:r w:rsidRPr="00A22A02">
        <w:rPr>
          <w:lang w:val="ru-RU"/>
        </w:rPr>
        <w:t xml:space="preserve">Количество часов в   </w:t>
      </w:r>
      <w:r w:rsidRPr="00F71A25">
        <w:t>I</w:t>
      </w:r>
      <w:r w:rsidRPr="00A22A02">
        <w:rPr>
          <w:lang w:val="ru-RU"/>
        </w:rPr>
        <w:t xml:space="preserve"> четвер</w:t>
      </w:r>
      <w:r w:rsidR="00F0427B">
        <w:rPr>
          <w:lang w:val="ru-RU"/>
        </w:rPr>
        <w:t>ти –  37часов;</w:t>
      </w:r>
      <w:r w:rsidR="00F0427B">
        <w:rPr>
          <w:lang w:val="ru-RU"/>
        </w:rPr>
        <w:br/>
      </w:r>
      <w:r w:rsidRPr="00A22A02">
        <w:rPr>
          <w:lang w:val="ru-RU"/>
        </w:rPr>
        <w:t xml:space="preserve">Количество часов во </w:t>
      </w:r>
      <w:r w:rsidRPr="00F71A25">
        <w:t>II</w:t>
      </w:r>
      <w:r w:rsidRPr="00A22A02">
        <w:rPr>
          <w:lang w:val="ru-RU"/>
        </w:rPr>
        <w:t xml:space="preserve"> четве</w:t>
      </w:r>
      <w:r w:rsidR="00F0427B">
        <w:rPr>
          <w:lang w:val="ru-RU"/>
        </w:rPr>
        <w:t>рти - 28 часов;</w:t>
      </w:r>
    </w:p>
    <w:p w:rsidR="00A22A02" w:rsidRPr="00A22A02" w:rsidRDefault="00A22A02" w:rsidP="00A342A2">
      <w:pPr>
        <w:ind w:left="-993"/>
        <w:rPr>
          <w:lang w:val="ru-RU"/>
        </w:rPr>
      </w:pPr>
      <w:r w:rsidRPr="00A22A02">
        <w:rPr>
          <w:lang w:val="ru-RU"/>
        </w:rPr>
        <w:t xml:space="preserve">Количество часов в </w:t>
      </w:r>
      <w:r w:rsidRPr="00F71A25">
        <w:t>III</w:t>
      </w:r>
      <w:r w:rsidRPr="00A22A02">
        <w:rPr>
          <w:lang w:val="ru-RU"/>
        </w:rPr>
        <w:t xml:space="preserve"> чет</w:t>
      </w:r>
      <w:r w:rsidR="00F0427B">
        <w:rPr>
          <w:lang w:val="ru-RU"/>
        </w:rPr>
        <w:t>верти -  35 часов;</w:t>
      </w:r>
      <w:r w:rsidR="00F0427B">
        <w:rPr>
          <w:lang w:val="ru-RU"/>
        </w:rPr>
        <w:br/>
      </w:r>
      <w:r w:rsidRPr="00A22A02">
        <w:rPr>
          <w:lang w:val="ru-RU"/>
        </w:rPr>
        <w:t xml:space="preserve">Количество часов в </w:t>
      </w:r>
      <w:r w:rsidRPr="00F71A25">
        <w:t>IV</w:t>
      </w:r>
      <w:r w:rsidRPr="00A22A02">
        <w:rPr>
          <w:lang w:val="ru-RU"/>
        </w:rPr>
        <w:t xml:space="preserve"> четверти -  32 часа;</w:t>
      </w:r>
    </w:p>
    <w:p w:rsidR="00A22A02" w:rsidRPr="00A22A02" w:rsidRDefault="00A22A02" w:rsidP="00A342A2">
      <w:pPr>
        <w:ind w:left="-993"/>
        <w:rPr>
          <w:lang w:val="ru-RU"/>
        </w:rPr>
      </w:pPr>
    </w:p>
    <w:p w:rsidR="00A22A02" w:rsidRPr="00A22A02" w:rsidRDefault="00A22A02" w:rsidP="00A342A2">
      <w:pPr>
        <w:ind w:left="-993" w:firstLine="708"/>
        <w:jc w:val="both"/>
        <w:rPr>
          <w:lang w:val="ru-RU"/>
        </w:rPr>
      </w:pPr>
      <w:r w:rsidRPr="00A22A02">
        <w:rPr>
          <w:lang w:val="ru-RU"/>
        </w:rPr>
        <w:t>Резерв свободного учебного времени (10 часов) используется для более глубокого изучения материала, который расширяет представления обучающихся о</w:t>
      </w:r>
      <w:r w:rsidR="00F0427B">
        <w:rPr>
          <w:lang w:val="ru-RU"/>
        </w:rPr>
        <w:t xml:space="preserve"> математических отношениях  и  </w:t>
      </w:r>
      <w:r w:rsidRPr="00A22A02">
        <w:rPr>
          <w:lang w:val="ru-RU"/>
        </w:rPr>
        <w:t>закономерностях   окружающего мира.</w:t>
      </w:r>
    </w:p>
    <w:p w:rsidR="004B2CE4" w:rsidRPr="002E4C7C" w:rsidRDefault="004B2CE4" w:rsidP="00A342A2">
      <w:pPr>
        <w:suppressAutoHyphens/>
        <w:snapToGrid w:val="0"/>
        <w:spacing w:line="200" w:lineRule="atLeast"/>
        <w:ind w:left="-993"/>
        <w:jc w:val="both"/>
        <w:rPr>
          <w:b/>
        </w:rPr>
      </w:pPr>
      <w:r w:rsidRPr="002E4C7C">
        <w:rPr>
          <w:b/>
        </w:rPr>
        <w:lastRenderedPageBreak/>
        <w:t>Формы организации учебного процесса:</w:t>
      </w:r>
    </w:p>
    <w:p w:rsidR="004B2CE4" w:rsidRPr="00A22A02" w:rsidRDefault="004B2CE4" w:rsidP="00A342A2">
      <w:pPr>
        <w:numPr>
          <w:ilvl w:val="0"/>
          <w:numId w:val="16"/>
        </w:numPr>
        <w:suppressAutoHyphens/>
        <w:snapToGrid w:val="0"/>
        <w:spacing w:line="200" w:lineRule="atLeast"/>
        <w:ind w:left="-993"/>
        <w:jc w:val="both"/>
        <w:rPr>
          <w:lang w:val="ru-RU" w:eastAsia="ar-SA"/>
        </w:rPr>
      </w:pPr>
      <w:r w:rsidRPr="00A22A02">
        <w:rPr>
          <w:lang w:val="ru-RU" w:eastAsia="ar-SA"/>
        </w:rPr>
        <w:t xml:space="preserve">Сбалансированное соединение традиционных и новых методов обучения, форм уроков: </w:t>
      </w:r>
      <w:r w:rsidRPr="00A22A02">
        <w:rPr>
          <w:lang w:val="ru-RU"/>
        </w:rPr>
        <w:t xml:space="preserve"> традиционных уроков, обобщающих, уроков итогового контроля,  а так же нетрадиционных форм  уроков: интегрированных, уроков-игр, уроков-соревнований, уроков-сказок и др. (обучение строится на  деятельностной  основе, т.е. освоение знаний и умений происходит в процессе деятельности).</w:t>
      </w:r>
    </w:p>
    <w:p w:rsidR="004B2CE4" w:rsidRPr="00A22A02" w:rsidRDefault="004B2CE4" w:rsidP="00A342A2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200" w:lineRule="atLeast"/>
        <w:ind w:left="-993"/>
        <w:jc w:val="both"/>
        <w:rPr>
          <w:lang w:val="ru-RU"/>
        </w:rPr>
      </w:pPr>
      <w:r w:rsidRPr="00A22A02">
        <w:rPr>
          <w:lang w:val="ru-RU"/>
        </w:rPr>
        <w:t>Используется фронтальная, групповая, индивидуальная работа, работа в парах.</w:t>
      </w:r>
    </w:p>
    <w:p w:rsidR="004B2CE4" w:rsidRPr="00A22A02" w:rsidRDefault="004B2CE4" w:rsidP="00A342A2">
      <w:pPr>
        <w:suppressAutoHyphens/>
        <w:snapToGrid w:val="0"/>
        <w:spacing w:line="200" w:lineRule="atLeast"/>
        <w:ind w:left="-993"/>
        <w:rPr>
          <w:lang w:val="ru-RU" w:eastAsia="ar-SA"/>
        </w:rPr>
      </w:pPr>
      <w:r w:rsidRPr="00A22A02">
        <w:rPr>
          <w:lang w:val="ru-RU"/>
        </w:rPr>
        <w:t xml:space="preserve"> </w:t>
      </w:r>
      <w:r>
        <w:rPr>
          <w:lang w:val="ru-RU"/>
        </w:rPr>
        <w:t xml:space="preserve">          </w:t>
      </w:r>
      <w:r w:rsidRPr="00A22A02">
        <w:rPr>
          <w:lang w:val="ru-RU"/>
        </w:rPr>
        <w:t xml:space="preserve">Взаимосвязь коллективной (аудиторной) и самостоятельной работы  </w:t>
      </w:r>
      <w:proofErr w:type="gramStart"/>
      <w:r w:rsidRPr="00A22A02">
        <w:rPr>
          <w:lang w:val="ru-RU"/>
        </w:rPr>
        <w:t>обучающихся</w:t>
      </w:r>
      <w:proofErr w:type="gramEnd"/>
      <w:r w:rsidRPr="00A22A02">
        <w:rPr>
          <w:lang w:val="ru-RU"/>
        </w:rPr>
        <w:t>.</w:t>
      </w:r>
    </w:p>
    <w:p w:rsidR="004B2CE4" w:rsidRPr="00F0427B" w:rsidRDefault="004B2CE4" w:rsidP="00A342A2">
      <w:pPr>
        <w:widowControl/>
        <w:numPr>
          <w:ilvl w:val="0"/>
          <w:numId w:val="17"/>
        </w:numPr>
        <w:suppressAutoHyphens/>
        <w:overflowPunct w:val="0"/>
        <w:autoSpaceDN/>
        <w:adjustRightInd/>
        <w:snapToGrid w:val="0"/>
        <w:spacing w:line="200" w:lineRule="atLeast"/>
        <w:ind w:left="-993" w:firstLine="142"/>
        <w:jc w:val="both"/>
        <w:rPr>
          <w:lang w:eastAsia="ar-SA"/>
        </w:rPr>
      </w:pPr>
      <w:r w:rsidRPr="00A22A02">
        <w:rPr>
          <w:lang w:val="ru-RU"/>
        </w:rPr>
        <w:t xml:space="preserve">Особое место в овладении данным курсом отводится работе по формированию   </w:t>
      </w:r>
      <w:r>
        <w:t>самоконтроля и самопроверки.</w:t>
      </w:r>
    </w:p>
    <w:p w:rsidR="004B2CE4" w:rsidRPr="00F0427B" w:rsidRDefault="004B2CE4" w:rsidP="00A342A2">
      <w:pPr>
        <w:widowControl/>
        <w:suppressAutoHyphens/>
        <w:overflowPunct w:val="0"/>
        <w:autoSpaceDN/>
        <w:adjustRightInd/>
        <w:snapToGrid w:val="0"/>
        <w:spacing w:line="200" w:lineRule="atLeast"/>
        <w:ind w:left="-993"/>
        <w:jc w:val="both"/>
        <w:rPr>
          <w:lang w:val="ru-RU" w:eastAsia="ar-SA"/>
        </w:rPr>
      </w:pPr>
    </w:p>
    <w:p w:rsidR="004B2CE4" w:rsidRPr="00A22A02" w:rsidRDefault="004B2CE4" w:rsidP="00A342A2">
      <w:pPr>
        <w:suppressAutoHyphens/>
        <w:overflowPunct w:val="0"/>
        <w:snapToGrid w:val="0"/>
        <w:spacing w:line="200" w:lineRule="atLeast"/>
        <w:ind w:left="-993"/>
        <w:jc w:val="both"/>
        <w:rPr>
          <w:b/>
          <w:lang w:val="ru-RU"/>
        </w:rPr>
      </w:pPr>
      <w:r w:rsidRPr="00A22A02">
        <w:rPr>
          <w:lang w:val="ru-RU"/>
        </w:rPr>
        <w:t xml:space="preserve">                            </w:t>
      </w:r>
      <w:r w:rsidRPr="00A22A02">
        <w:rPr>
          <w:b/>
          <w:lang w:val="ru-RU"/>
        </w:rPr>
        <w:t>Требования к  результатам  освоения программы 1 класса.</w:t>
      </w:r>
    </w:p>
    <w:p w:rsidR="004B2CE4" w:rsidRPr="00A22A02" w:rsidRDefault="004B2CE4" w:rsidP="00A342A2">
      <w:pPr>
        <w:shd w:val="clear" w:color="auto" w:fill="FFFFFF"/>
        <w:snapToGrid w:val="0"/>
        <w:spacing w:line="200" w:lineRule="atLeast"/>
        <w:ind w:left="-993" w:right="5"/>
        <w:jc w:val="both"/>
        <w:rPr>
          <w:spacing w:val="-3"/>
          <w:lang w:val="ru-RU" w:eastAsia="ar-SA"/>
        </w:rPr>
      </w:pPr>
      <w:r w:rsidRPr="00A22A02">
        <w:rPr>
          <w:b/>
          <w:sz w:val="28"/>
          <w:szCs w:val="28"/>
          <w:lang w:val="ru-RU"/>
        </w:rPr>
        <w:t xml:space="preserve">         </w:t>
      </w:r>
      <w:r w:rsidRPr="00A22A02">
        <w:rPr>
          <w:spacing w:val="-4"/>
          <w:lang w:val="ru-RU"/>
        </w:rPr>
        <w:t>К концу обучения в 1 классе должна быть  обеспечена  го</w:t>
      </w:r>
      <w:r w:rsidRPr="00A22A02">
        <w:rPr>
          <w:spacing w:val="-7"/>
          <w:lang w:val="ru-RU"/>
        </w:rPr>
        <w:t xml:space="preserve">товность обучающихся к дальнейшему образованию, достигнут </w:t>
      </w:r>
      <w:r w:rsidRPr="00A22A02">
        <w:rPr>
          <w:spacing w:val="-3"/>
          <w:lang w:val="ru-RU"/>
        </w:rPr>
        <w:t>необходимый уровень их математического развития:</w:t>
      </w:r>
    </w:p>
    <w:p w:rsidR="004B2CE4" w:rsidRPr="00A22A02" w:rsidRDefault="004B2CE4" w:rsidP="00A342A2">
      <w:pPr>
        <w:suppressAutoHyphens/>
        <w:overflowPunct w:val="0"/>
        <w:snapToGrid w:val="0"/>
        <w:spacing w:line="200" w:lineRule="atLeast"/>
        <w:ind w:left="-993"/>
        <w:jc w:val="both"/>
        <w:rPr>
          <w:lang w:val="ru-RU" w:eastAsia="ar-SA"/>
        </w:rPr>
      </w:pPr>
    </w:p>
    <w:p w:rsidR="004B2CE4" w:rsidRPr="00A22A02" w:rsidRDefault="004B2CE4" w:rsidP="00A342A2">
      <w:pPr>
        <w:ind w:left="-993"/>
        <w:rPr>
          <w:lang w:val="ru-RU"/>
        </w:rPr>
      </w:pPr>
      <w:r w:rsidRPr="00A22A02">
        <w:rPr>
          <w:lang w:val="ru-RU"/>
        </w:rPr>
        <w:t xml:space="preserve">В 1 классе в  ходе  освоения математического  содержания  обеспечиваются  условия  для  достижения  </w:t>
      </w:r>
      <w:proofErr w:type="gramStart"/>
      <w:r w:rsidRPr="00A22A02">
        <w:rPr>
          <w:lang w:val="ru-RU"/>
        </w:rPr>
        <w:t>обучающимися</w:t>
      </w:r>
      <w:proofErr w:type="gramEnd"/>
      <w:r w:rsidRPr="00A22A02">
        <w:rPr>
          <w:lang w:val="ru-RU"/>
        </w:rPr>
        <w:t xml:space="preserve">  следующих  личностных,  метапредметных  и  предметных  результатов.</w:t>
      </w:r>
    </w:p>
    <w:p w:rsidR="004B2CE4" w:rsidRPr="00A22A02" w:rsidRDefault="004B2CE4" w:rsidP="00A342A2">
      <w:pPr>
        <w:numPr>
          <w:ilvl w:val="0"/>
          <w:numId w:val="13"/>
        </w:numPr>
        <w:suppressAutoHyphens/>
        <w:autoSpaceDN/>
        <w:adjustRightInd/>
        <w:ind w:left="-993" w:right="-60"/>
        <w:jc w:val="both"/>
        <w:rPr>
          <w:lang w:val="ru-RU"/>
        </w:rPr>
      </w:pPr>
      <w:proofErr w:type="gramStart"/>
      <w:r w:rsidRPr="00A22A02">
        <w:rPr>
          <w:rFonts w:cs="Arial"/>
          <w:b/>
          <w:bCs/>
          <w:i/>
          <w:iCs/>
          <w:w w:val="94"/>
          <w:lang w:val="ru-RU"/>
        </w:rPr>
        <w:t>Личностными</w:t>
      </w:r>
      <w:r w:rsidRPr="00A22A02">
        <w:rPr>
          <w:rFonts w:cs="Arial"/>
          <w:b/>
          <w:bCs/>
          <w:i/>
          <w:iCs/>
          <w:lang w:val="ru-RU"/>
        </w:rPr>
        <w:t xml:space="preserve"> </w:t>
      </w:r>
      <w:r w:rsidRPr="00A22A02">
        <w:rPr>
          <w:rFonts w:cs="Arial"/>
          <w:b/>
          <w:bCs/>
          <w:i/>
          <w:iCs/>
          <w:spacing w:val="-14"/>
          <w:lang w:val="ru-RU"/>
        </w:rPr>
        <w:t xml:space="preserve"> </w:t>
      </w:r>
      <w:r w:rsidRPr="00A22A02">
        <w:rPr>
          <w:lang w:val="ru-RU"/>
        </w:rPr>
        <w:t>результатами  обучающихся  являются:  готовность  ученика  целенаправленно  использовать  знания  в  учении и  в  повседневной  жизни  для  исследования  математической сущности  предмета  (явления,  события,  факта);  способность  характеризовать собственные знания по предмету, формулировать вопросы,  устанавливать,  какие  из  предложенных  математических  задач  могут  быть  им  успешно  решены;  познавательный  интерес  к  математической  науке.</w:t>
      </w:r>
      <w:proofErr w:type="gramEnd"/>
    </w:p>
    <w:p w:rsidR="001543CB" w:rsidRDefault="004B2CE4" w:rsidP="001543CB">
      <w:pPr>
        <w:numPr>
          <w:ilvl w:val="0"/>
          <w:numId w:val="13"/>
        </w:numPr>
        <w:suppressAutoHyphens/>
        <w:autoSpaceDN/>
        <w:adjustRightInd/>
        <w:ind w:left="-993" w:right="-60"/>
        <w:jc w:val="both"/>
        <w:rPr>
          <w:rFonts w:cs="Arial"/>
          <w:w w:val="99"/>
          <w:lang w:val="ru-RU"/>
        </w:rPr>
      </w:pPr>
      <w:r w:rsidRPr="00A22A02">
        <w:rPr>
          <w:b/>
          <w:bCs/>
          <w:i/>
          <w:iCs/>
          <w:spacing w:val="1"/>
          <w:w w:val="95"/>
          <w:lang w:val="ru-RU"/>
        </w:rPr>
        <w:t>Метапредметным</w:t>
      </w:r>
      <w:r w:rsidRPr="00A22A02">
        <w:rPr>
          <w:b/>
          <w:bCs/>
          <w:i/>
          <w:iCs/>
          <w:w w:val="95"/>
          <w:lang w:val="ru-RU"/>
        </w:rPr>
        <w:t>и</w:t>
      </w:r>
      <w:r w:rsidRPr="00A22A02">
        <w:rPr>
          <w:b/>
          <w:bCs/>
          <w:i/>
          <w:iCs/>
          <w:lang w:val="ru-RU"/>
        </w:rPr>
        <w:t xml:space="preserve"> </w:t>
      </w:r>
      <w:r w:rsidRPr="00A22A02">
        <w:rPr>
          <w:b/>
          <w:bCs/>
          <w:i/>
          <w:iCs/>
          <w:spacing w:val="7"/>
          <w:lang w:val="ru-RU"/>
        </w:rPr>
        <w:t xml:space="preserve"> </w:t>
      </w:r>
      <w:r w:rsidRPr="00A22A02">
        <w:rPr>
          <w:spacing w:val="1"/>
          <w:w w:val="96"/>
          <w:lang w:val="ru-RU"/>
        </w:rPr>
        <w:t>результатам</w:t>
      </w:r>
      <w:r w:rsidRPr="00A22A02">
        <w:rPr>
          <w:w w:val="96"/>
          <w:lang w:val="ru-RU"/>
        </w:rPr>
        <w:t>и</w:t>
      </w:r>
      <w:r w:rsidRPr="00A22A02">
        <w:rPr>
          <w:lang w:val="ru-RU"/>
        </w:rPr>
        <w:t xml:space="preserve"> </w:t>
      </w:r>
      <w:r w:rsidRPr="00A22A02">
        <w:rPr>
          <w:spacing w:val="7"/>
          <w:lang w:val="ru-RU"/>
        </w:rPr>
        <w:t xml:space="preserve"> </w:t>
      </w:r>
      <w:r w:rsidRPr="00A22A02">
        <w:rPr>
          <w:spacing w:val="1"/>
          <w:w w:val="98"/>
          <w:lang w:val="ru-RU"/>
        </w:rPr>
        <w:t>обучающихс</w:t>
      </w:r>
      <w:r w:rsidRPr="00A22A02">
        <w:rPr>
          <w:w w:val="98"/>
          <w:lang w:val="ru-RU"/>
        </w:rPr>
        <w:t>я</w:t>
      </w:r>
      <w:r w:rsidRPr="00A22A02">
        <w:rPr>
          <w:lang w:val="ru-RU"/>
        </w:rPr>
        <w:t xml:space="preserve"> </w:t>
      </w:r>
      <w:r w:rsidRPr="00A22A02">
        <w:rPr>
          <w:spacing w:val="7"/>
          <w:lang w:val="ru-RU"/>
        </w:rPr>
        <w:t xml:space="preserve"> </w:t>
      </w:r>
      <w:r w:rsidRPr="00A22A02">
        <w:rPr>
          <w:spacing w:val="1"/>
          <w:w w:val="94"/>
          <w:lang w:val="ru-RU"/>
        </w:rPr>
        <w:t xml:space="preserve">являются: </w:t>
      </w:r>
      <w:r w:rsidRPr="00A22A02">
        <w:rPr>
          <w:w w:val="97"/>
          <w:lang w:val="ru-RU"/>
        </w:rPr>
        <w:t>способность</w:t>
      </w:r>
      <w:r w:rsidRPr="00A22A02">
        <w:rPr>
          <w:lang w:val="ru-RU"/>
        </w:rPr>
        <w:t xml:space="preserve"> </w:t>
      </w:r>
      <w:r w:rsidRPr="00A22A02">
        <w:rPr>
          <w:spacing w:val="6"/>
          <w:lang w:val="ru-RU"/>
        </w:rPr>
        <w:t xml:space="preserve"> </w:t>
      </w:r>
      <w:r w:rsidRPr="00A22A02">
        <w:rPr>
          <w:i/>
          <w:iCs/>
          <w:w w:val="93"/>
          <w:lang w:val="ru-RU"/>
        </w:rPr>
        <w:t>анализировать</w:t>
      </w:r>
      <w:r w:rsidRPr="00A22A02">
        <w:rPr>
          <w:i/>
          <w:iCs/>
          <w:lang w:val="ru-RU"/>
        </w:rPr>
        <w:t xml:space="preserve"> </w:t>
      </w:r>
      <w:r w:rsidRPr="00A22A02">
        <w:rPr>
          <w:i/>
          <w:iCs/>
          <w:spacing w:val="6"/>
          <w:lang w:val="ru-RU"/>
        </w:rPr>
        <w:t xml:space="preserve"> </w:t>
      </w:r>
      <w:r w:rsidRPr="00A22A02">
        <w:rPr>
          <w:lang w:val="ru-RU"/>
        </w:rPr>
        <w:t>учебную  ситуацию  с  точки  зрения математических характеристик, устанавливать количественные и пространственные  отношения  объектов  окружающего  мира, строить  алгоритм  поиска  необходимой  информации,  определять  логику  решения  практической  и  учебной  задачи;  умение моделировать  —  решать  учебные  задачи  с  помощью  знаков (символов), планировать, контролировать</w:t>
      </w:r>
      <w:r w:rsidRPr="00A22A02">
        <w:rPr>
          <w:i/>
          <w:iCs/>
          <w:spacing w:val="20"/>
          <w:lang w:val="ru-RU"/>
        </w:rPr>
        <w:t xml:space="preserve"> </w:t>
      </w:r>
      <w:r w:rsidRPr="00A22A02">
        <w:rPr>
          <w:lang w:val="ru-RU"/>
        </w:rPr>
        <w:t>и корректировать ход решения  учебной  задачи.</w:t>
      </w:r>
    </w:p>
    <w:p w:rsidR="001543CB" w:rsidRPr="001543CB" w:rsidRDefault="004B2CE4" w:rsidP="001543CB">
      <w:pPr>
        <w:numPr>
          <w:ilvl w:val="0"/>
          <w:numId w:val="13"/>
        </w:numPr>
        <w:suppressAutoHyphens/>
        <w:autoSpaceDN/>
        <w:adjustRightInd/>
        <w:ind w:left="-993" w:right="-60"/>
        <w:jc w:val="both"/>
        <w:rPr>
          <w:rFonts w:cs="Arial"/>
          <w:w w:val="99"/>
          <w:lang w:val="ru-RU"/>
        </w:rPr>
      </w:pPr>
      <w:r w:rsidRPr="001543CB">
        <w:rPr>
          <w:b/>
          <w:i/>
          <w:lang w:val="ru-RU"/>
        </w:rPr>
        <w:t>Предметными</w:t>
      </w:r>
      <w:r w:rsidRPr="001543CB">
        <w:rPr>
          <w:lang w:val="ru-RU"/>
        </w:rPr>
        <w:t xml:space="preserve">  резуль</w:t>
      </w:r>
      <w:r w:rsidR="001543CB" w:rsidRPr="001543CB">
        <w:rPr>
          <w:lang w:val="ru-RU"/>
        </w:rPr>
        <w:t xml:space="preserve">татами  </w:t>
      </w:r>
      <w:proofErr w:type="gramStart"/>
      <w:r w:rsidR="001543CB" w:rsidRPr="001543CB">
        <w:rPr>
          <w:lang w:val="ru-RU"/>
        </w:rPr>
        <w:t>обучающихся</w:t>
      </w:r>
      <w:proofErr w:type="gramEnd"/>
      <w:r w:rsidR="001543CB" w:rsidRPr="001543CB">
        <w:rPr>
          <w:lang w:val="ru-RU"/>
        </w:rPr>
        <w:t xml:space="preserve">  являются: </w:t>
      </w:r>
    </w:p>
    <w:p w:rsidR="004B2CE4" w:rsidRPr="00A22A02" w:rsidRDefault="004B2CE4" w:rsidP="001543CB">
      <w:pPr>
        <w:ind w:left="-993"/>
        <w:rPr>
          <w:lang w:val="ru-RU"/>
        </w:rPr>
      </w:pPr>
      <w:r w:rsidRPr="00A22A02">
        <w:rPr>
          <w:lang w:val="ru-RU"/>
        </w:rPr>
        <w:t>освоенные  знания  о  числах  и  величинах,  арифметических  действиях,  текстовых  задачах,  геометрических  фигурах;  умения  выбирать  и  использовать  в  ходе  решения  изученные  алгоритмы, свойства арифметических действий, способы нахождения величин, приёмы решения задач.</w:t>
      </w:r>
    </w:p>
    <w:p w:rsidR="004B2CE4" w:rsidRPr="00A22A02" w:rsidRDefault="004B2CE4" w:rsidP="00A342A2">
      <w:pPr>
        <w:suppressAutoHyphens/>
        <w:snapToGrid w:val="0"/>
        <w:spacing w:line="200" w:lineRule="atLeast"/>
        <w:ind w:left="-993"/>
        <w:jc w:val="both"/>
        <w:rPr>
          <w:b/>
          <w:lang w:val="ru-RU" w:eastAsia="ar-SA"/>
        </w:rPr>
      </w:pPr>
      <w:r w:rsidRPr="00A22A02">
        <w:rPr>
          <w:b/>
          <w:lang w:val="ru-RU" w:eastAsia="ar-SA"/>
        </w:rPr>
        <w:t>В оценочной деятельности используются три вида оценивания:</w:t>
      </w:r>
    </w:p>
    <w:p w:rsidR="004B2CE4" w:rsidRPr="00A22A02" w:rsidRDefault="004B2CE4" w:rsidP="00A342A2">
      <w:pPr>
        <w:numPr>
          <w:ilvl w:val="0"/>
          <w:numId w:val="21"/>
        </w:numPr>
        <w:suppressAutoHyphens/>
        <w:snapToGrid w:val="0"/>
        <w:ind w:left="-993"/>
        <w:jc w:val="both"/>
        <w:rPr>
          <w:lang w:val="ru-RU" w:eastAsia="ar-SA"/>
        </w:rPr>
      </w:pPr>
      <w:r w:rsidRPr="00A22A02">
        <w:rPr>
          <w:lang w:val="ru-RU" w:eastAsia="ar-SA"/>
        </w:rPr>
        <w:t>Стартовая диагностика основывается на результатах мониторинга общей готовности первоклассников к обучению.</w:t>
      </w:r>
    </w:p>
    <w:p w:rsidR="004B2CE4" w:rsidRPr="00A22A02" w:rsidRDefault="004B2CE4" w:rsidP="00A342A2">
      <w:pPr>
        <w:numPr>
          <w:ilvl w:val="0"/>
          <w:numId w:val="21"/>
        </w:numPr>
        <w:suppressAutoHyphens/>
        <w:snapToGrid w:val="0"/>
        <w:ind w:left="-993"/>
        <w:jc w:val="both"/>
        <w:rPr>
          <w:lang w:val="ru-RU" w:eastAsia="ar-SA"/>
        </w:rPr>
      </w:pPr>
      <w:r w:rsidRPr="00A22A02">
        <w:rPr>
          <w:lang w:val="ru-RU" w:eastAsia="ar-SA"/>
        </w:rPr>
        <w:t>Текущее оценивание использует субъективные методы (наблюдение, самооценку и самоанализ) и объективизированные методы, основанные на анализе письменных ответов и работ учащихся.</w:t>
      </w:r>
    </w:p>
    <w:p w:rsidR="00A22A02" w:rsidRPr="00A22A02" w:rsidRDefault="004B2CE4" w:rsidP="00A342A2">
      <w:pPr>
        <w:ind w:left="-993"/>
        <w:jc w:val="both"/>
        <w:rPr>
          <w:lang w:val="ru-RU"/>
        </w:rPr>
      </w:pPr>
      <w:r w:rsidRPr="00A22A02">
        <w:rPr>
          <w:lang w:val="ru-RU" w:eastAsia="ar-SA"/>
        </w:rPr>
        <w:t>Итоговое оценивание происходит в конце обучения в 1 классе в форме  целенаправленного сбора данных, в том числе, по итогам комплексной работы для 1 класса.</w:t>
      </w:r>
    </w:p>
    <w:p w:rsidR="00F0427B" w:rsidRDefault="00F0427B" w:rsidP="00A342A2">
      <w:pPr>
        <w:pStyle w:val="Style3"/>
        <w:widowControl/>
        <w:spacing w:before="5" w:line="293" w:lineRule="exact"/>
        <w:ind w:left="-993" w:firstLine="0"/>
        <w:rPr>
          <w:rStyle w:val="FontStyle108"/>
          <w:b w:val="0"/>
        </w:rPr>
      </w:pPr>
    </w:p>
    <w:p w:rsidR="00A22A02" w:rsidRPr="00F0427B" w:rsidRDefault="00A22A02" w:rsidP="00A342A2">
      <w:pPr>
        <w:pStyle w:val="Style3"/>
        <w:widowControl/>
        <w:spacing w:before="5" w:line="293" w:lineRule="exact"/>
        <w:ind w:left="-993" w:firstLine="0"/>
        <w:rPr>
          <w:rStyle w:val="FontStyle108"/>
          <w:b w:val="0"/>
        </w:rPr>
      </w:pPr>
      <w:r w:rsidRPr="00F0427B">
        <w:rPr>
          <w:rStyle w:val="FontStyle108"/>
          <w:b w:val="0"/>
        </w:rPr>
        <w:t>Для реализации программного содержания используются:</w:t>
      </w:r>
    </w:p>
    <w:p w:rsidR="00A22A02" w:rsidRPr="00F0427B" w:rsidRDefault="00A22A02" w:rsidP="00A342A2">
      <w:pPr>
        <w:pStyle w:val="Style3"/>
        <w:widowControl/>
        <w:spacing w:before="14"/>
        <w:ind w:left="-993" w:firstLine="518"/>
        <w:rPr>
          <w:rStyle w:val="FontStyle108"/>
          <w:b w:val="0"/>
        </w:rPr>
      </w:pPr>
      <w:r w:rsidRPr="00F0427B">
        <w:rPr>
          <w:rStyle w:val="FontStyle120"/>
          <w:b w:val="0"/>
        </w:rPr>
        <w:t xml:space="preserve">Моро М. И., М.А.Бантова и др. </w:t>
      </w:r>
      <w:r w:rsidRPr="00F0427B">
        <w:rPr>
          <w:rStyle w:val="FontStyle108"/>
          <w:b w:val="0"/>
        </w:rPr>
        <w:t>Математика: учебник для 1 класса  начальной школы /в 2 ч. - М.: Просвещение, 2008.</w:t>
      </w:r>
    </w:p>
    <w:p w:rsidR="00A22A02" w:rsidRPr="00F0427B" w:rsidRDefault="00A22A02" w:rsidP="00A342A2">
      <w:pPr>
        <w:pStyle w:val="Style3"/>
        <w:widowControl/>
        <w:spacing w:before="5"/>
        <w:ind w:left="-993" w:firstLine="518"/>
        <w:rPr>
          <w:rStyle w:val="FontStyle108"/>
          <w:b w:val="0"/>
        </w:rPr>
      </w:pPr>
      <w:r w:rsidRPr="00F0427B">
        <w:rPr>
          <w:rStyle w:val="FontStyle120"/>
          <w:b w:val="0"/>
        </w:rPr>
        <w:t xml:space="preserve">Бантова, М. </w:t>
      </w:r>
      <w:r w:rsidRPr="00F0427B">
        <w:rPr>
          <w:rStyle w:val="FontStyle120"/>
          <w:b w:val="0"/>
          <w:spacing w:val="10"/>
        </w:rPr>
        <w:t>А.</w:t>
      </w:r>
      <w:r w:rsidRPr="00F0427B">
        <w:rPr>
          <w:rStyle w:val="FontStyle120"/>
          <w:b w:val="0"/>
        </w:rPr>
        <w:t xml:space="preserve"> </w:t>
      </w:r>
      <w:r w:rsidRPr="00F0427B">
        <w:rPr>
          <w:rStyle w:val="FontStyle108"/>
          <w:b w:val="0"/>
        </w:rPr>
        <w:t xml:space="preserve">Методическое пособие к учебнику «Математика. 1 класс» / </w:t>
      </w:r>
      <w:r w:rsidRPr="00F0427B">
        <w:rPr>
          <w:rStyle w:val="FontStyle108"/>
          <w:b w:val="0"/>
          <w:spacing w:val="20"/>
        </w:rPr>
        <w:t>М.А.</w:t>
      </w:r>
      <w:r w:rsidRPr="00F0427B">
        <w:rPr>
          <w:rStyle w:val="FontStyle108"/>
          <w:b w:val="0"/>
        </w:rPr>
        <w:t xml:space="preserve">Бантова, </w:t>
      </w:r>
    </w:p>
    <w:p w:rsidR="00A22A02" w:rsidRPr="00F0427B" w:rsidRDefault="00A22A02" w:rsidP="00A342A2">
      <w:pPr>
        <w:pStyle w:val="Style3"/>
        <w:widowControl/>
        <w:spacing w:before="5"/>
        <w:ind w:left="-993" w:firstLine="518"/>
        <w:rPr>
          <w:rStyle w:val="FontStyle108"/>
          <w:b w:val="0"/>
        </w:rPr>
      </w:pPr>
      <w:r w:rsidRPr="00F0427B">
        <w:rPr>
          <w:rStyle w:val="FontStyle108"/>
          <w:b w:val="0"/>
        </w:rPr>
        <w:t xml:space="preserve">Г. </w:t>
      </w:r>
      <w:r w:rsidRPr="00F0427B">
        <w:rPr>
          <w:rStyle w:val="FontStyle108"/>
          <w:b w:val="0"/>
          <w:spacing w:val="20"/>
        </w:rPr>
        <w:t>В.</w:t>
      </w:r>
      <w:r w:rsidRPr="00F0427B">
        <w:rPr>
          <w:rStyle w:val="FontStyle108"/>
          <w:b w:val="0"/>
        </w:rPr>
        <w:t xml:space="preserve"> Бельтюкова, С. </w:t>
      </w:r>
      <w:r w:rsidRPr="00F0427B">
        <w:rPr>
          <w:rStyle w:val="FontStyle108"/>
          <w:b w:val="0"/>
          <w:spacing w:val="20"/>
        </w:rPr>
        <w:t>В.</w:t>
      </w:r>
      <w:r w:rsidRPr="00F0427B">
        <w:rPr>
          <w:rStyle w:val="FontStyle108"/>
          <w:b w:val="0"/>
        </w:rPr>
        <w:t xml:space="preserve"> Степанова. - М.: Просвещение, 2007</w:t>
      </w:r>
    </w:p>
    <w:p w:rsidR="00A22A02" w:rsidRPr="00F0427B" w:rsidRDefault="00F0427B" w:rsidP="00A342A2">
      <w:pPr>
        <w:pStyle w:val="Style3"/>
        <w:widowControl/>
        <w:spacing w:before="5"/>
        <w:ind w:left="-993" w:firstLine="518"/>
        <w:rPr>
          <w:rStyle w:val="FontStyle108"/>
          <w:b w:val="0"/>
        </w:rPr>
      </w:pPr>
      <w:r>
        <w:rPr>
          <w:rStyle w:val="FontStyle108"/>
          <w:b w:val="0"/>
        </w:rPr>
        <w:t xml:space="preserve">В.Н. Рудницкая </w:t>
      </w:r>
      <w:r w:rsidR="00A22A02" w:rsidRPr="00F0427B">
        <w:rPr>
          <w:rStyle w:val="FontStyle108"/>
          <w:b w:val="0"/>
        </w:rPr>
        <w:t>Контрольные работы по математике/  Пособие к учебнику М.И. Моро и др. «Математика. В 2-х частях, 1 класс» (М.: Просвещение).</w:t>
      </w:r>
    </w:p>
    <w:p w:rsidR="00A22A02" w:rsidRPr="00F0427B" w:rsidRDefault="00A22A02" w:rsidP="00A342A2">
      <w:pPr>
        <w:pStyle w:val="Style3"/>
        <w:widowControl/>
        <w:spacing w:before="5"/>
        <w:ind w:left="-993" w:firstLine="518"/>
        <w:rPr>
          <w:rStyle w:val="FontStyle108"/>
          <w:b w:val="0"/>
        </w:rPr>
      </w:pPr>
      <w:r w:rsidRPr="00F0427B">
        <w:rPr>
          <w:rStyle w:val="FontStyle108"/>
          <w:b w:val="0"/>
        </w:rPr>
        <w:t>Т.П.Быкова  Нестандартные задачи по математике / Пособие к учебнику М.И. Моро и др. «Математика. В 2-х частях, 1 класс» (М.: Просвещение).</w:t>
      </w:r>
    </w:p>
    <w:p w:rsidR="00A22A02" w:rsidRPr="00F0427B" w:rsidRDefault="00A22A02" w:rsidP="00A342A2">
      <w:pPr>
        <w:pStyle w:val="Style3"/>
        <w:widowControl/>
        <w:spacing w:before="5"/>
        <w:ind w:left="-993" w:firstLine="518"/>
        <w:rPr>
          <w:b/>
          <w:bCs/>
          <w:spacing w:val="-10"/>
        </w:rPr>
      </w:pPr>
      <w:r w:rsidRPr="00F0427B">
        <w:rPr>
          <w:rStyle w:val="FontStyle108"/>
          <w:b w:val="0"/>
        </w:rPr>
        <w:t>М.И. Моро, С.И. Волкова  Тетрадь по математике № 1, 2, 3, 4 для 1-го класса, - М.., Просвещение, 20</w:t>
      </w:r>
      <w:r w:rsidR="00F0427B">
        <w:rPr>
          <w:rStyle w:val="FontStyle108"/>
          <w:b w:val="0"/>
        </w:rPr>
        <w:t>11</w:t>
      </w:r>
    </w:p>
    <w:p w:rsidR="00A22A02" w:rsidRPr="00A22A02" w:rsidRDefault="00A22A02" w:rsidP="00A342A2">
      <w:pPr>
        <w:ind w:left="-993"/>
        <w:rPr>
          <w:lang w:val="ru-RU"/>
        </w:rPr>
        <w:sectPr w:rsidR="00A22A02" w:rsidRPr="00A22A02" w:rsidSect="00A22A02">
          <w:pgSz w:w="11906" w:h="16838"/>
          <w:pgMar w:top="510" w:right="851" w:bottom="454" w:left="1701" w:header="709" w:footer="709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A22A02" w:rsidRPr="00A22A02" w:rsidRDefault="00A22A02" w:rsidP="00A22A02">
      <w:pPr>
        <w:jc w:val="center"/>
        <w:rPr>
          <w:lang w:val="ru-RU"/>
        </w:rPr>
      </w:pPr>
      <w:r w:rsidRPr="00A22A02">
        <w:rPr>
          <w:lang w:val="ru-RU"/>
        </w:rPr>
        <w:lastRenderedPageBreak/>
        <w:t>Тематическое планирование</w:t>
      </w:r>
    </w:p>
    <w:p w:rsidR="00A22A02" w:rsidRPr="00A22A02" w:rsidRDefault="00A22A02" w:rsidP="00A22A02">
      <w:pPr>
        <w:jc w:val="center"/>
        <w:rPr>
          <w:lang w:val="ru-RU"/>
        </w:rPr>
      </w:pPr>
      <w:r w:rsidRPr="00A22A02">
        <w:rPr>
          <w:lang w:val="ru-RU"/>
        </w:rPr>
        <w:t xml:space="preserve">4 ч в неделю; всего 132 ч. </w:t>
      </w:r>
      <w:r>
        <w:t>I</w:t>
      </w:r>
      <w:r w:rsidRPr="00A22A02">
        <w:rPr>
          <w:lang w:val="ru-RU"/>
        </w:rPr>
        <w:t xml:space="preserve"> вариант</w:t>
      </w:r>
    </w:p>
    <w:p w:rsidR="00A22A02" w:rsidRPr="00A22A02" w:rsidRDefault="00A22A02" w:rsidP="00A22A02">
      <w:pPr>
        <w:jc w:val="center"/>
        <w:rPr>
          <w:lang w:val="ru-RU"/>
        </w:rPr>
      </w:pPr>
    </w:p>
    <w:tbl>
      <w:tblPr>
        <w:tblStyle w:val="ad"/>
        <w:tblW w:w="0" w:type="auto"/>
        <w:tblLook w:val="01E0"/>
      </w:tblPr>
      <w:tblGrid>
        <w:gridCol w:w="4619"/>
        <w:gridCol w:w="5517"/>
        <w:gridCol w:w="4650"/>
      </w:tblGrid>
      <w:tr w:rsidR="00A22A02" w:rsidTr="00A22A02">
        <w:tc>
          <w:tcPr>
            <w:tcW w:w="4989" w:type="dxa"/>
          </w:tcPr>
          <w:p w:rsidR="00A22A02" w:rsidRDefault="00A22A02" w:rsidP="00A22A02">
            <w:pPr>
              <w:jc w:val="center"/>
            </w:pPr>
            <w:r>
              <w:t>Содержание курса</w:t>
            </w:r>
          </w:p>
        </w:tc>
        <w:tc>
          <w:tcPr>
            <w:tcW w:w="5943" w:type="dxa"/>
          </w:tcPr>
          <w:p w:rsidR="00A22A02" w:rsidRDefault="00A22A02" w:rsidP="00A22A02">
            <w:pPr>
              <w:jc w:val="center"/>
            </w:pPr>
            <w:r>
              <w:t>Тематическое планирование</w:t>
            </w:r>
          </w:p>
        </w:tc>
        <w:tc>
          <w:tcPr>
            <w:tcW w:w="4988" w:type="dxa"/>
          </w:tcPr>
          <w:p w:rsidR="00A22A02" w:rsidRDefault="00A22A02" w:rsidP="00A22A02">
            <w:pPr>
              <w:jc w:val="center"/>
            </w:pPr>
            <w:r>
              <w:t>Характеристика деятельности учащихся</w:t>
            </w:r>
          </w:p>
        </w:tc>
      </w:tr>
      <w:tr w:rsidR="00A22A02" w:rsidTr="00A22A02">
        <w:tc>
          <w:tcPr>
            <w:tcW w:w="15920" w:type="dxa"/>
            <w:gridSpan w:val="3"/>
          </w:tcPr>
          <w:p w:rsidR="00A22A02" w:rsidRDefault="00A22A02" w:rsidP="00A22A02">
            <w:pPr>
              <w:jc w:val="center"/>
            </w:pPr>
            <w:r>
              <w:rPr>
                <w:b/>
              </w:rPr>
              <w:t xml:space="preserve">Числа и величины (32 </w:t>
            </w:r>
            <w:r w:rsidRPr="00DE1F23">
              <w:rPr>
                <w:b/>
              </w:rPr>
              <w:t>ч.)</w:t>
            </w:r>
          </w:p>
        </w:tc>
      </w:tr>
      <w:tr w:rsidR="00A22A02" w:rsidRPr="00005E55" w:rsidTr="00A22A02">
        <w:tc>
          <w:tcPr>
            <w:tcW w:w="4989" w:type="dxa"/>
          </w:tcPr>
          <w:p w:rsidR="00A22A02" w:rsidRPr="00104AC8" w:rsidRDefault="00A22A02" w:rsidP="00104AC8">
            <w:pPr>
              <w:rPr>
                <w:sz w:val="20"/>
                <w:szCs w:val="20"/>
              </w:rPr>
            </w:pPr>
            <w:r w:rsidRPr="00AB72F4">
              <w:rPr>
                <w:sz w:val="20"/>
                <w:szCs w:val="20"/>
                <w:lang w:val="ru-RU"/>
              </w:rPr>
              <w:t>Счет предметов. Название, после</w:t>
            </w:r>
            <w:r w:rsidRPr="00AB72F4">
              <w:rPr>
                <w:sz w:val="20"/>
                <w:szCs w:val="20"/>
                <w:lang w:val="ru-RU"/>
              </w:rPr>
              <w:softHyphen/>
              <w:t>довательность и запись чисел от нуля до 20. Раз</w:t>
            </w:r>
            <w:r w:rsidRPr="00AB72F4">
              <w:rPr>
                <w:sz w:val="20"/>
                <w:szCs w:val="20"/>
                <w:lang w:val="ru-RU"/>
              </w:rPr>
              <w:softHyphen/>
              <w:t>ряды (единицы, десятки). Представление  двузначных чисел в виде суммы разряд</w:t>
            </w:r>
            <w:r w:rsidRPr="00AB72F4">
              <w:rPr>
                <w:sz w:val="20"/>
                <w:szCs w:val="20"/>
                <w:lang w:val="ru-RU"/>
              </w:rPr>
              <w:softHyphen/>
              <w:t>ных слагаемых. Сравнение и упо</w:t>
            </w:r>
            <w:r w:rsidRPr="00AB72F4">
              <w:rPr>
                <w:sz w:val="20"/>
                <w:szCs w:val="20"/>
                <w:lang w:val="ru-RU"/>
              </w:rPr>
              <w:softHyphen/>
              <w:t>рядочение чисел, знаки сравнения. Масса. Единицы массы (килограмм). Вмес</w:t>
            </w:r>
            <w:r w:rsidRPr="00AB72F4">
              <w:rPr>
                <w:sz w:val="20"/>
                <w:szCs w:val="20"/>
                <w:lang w:val="ru-RU"/>
              </w:rPr>
              <w:softHyphen/>
              <w:t>тимость. Единица вместимости (литр). Время. Единицы времени (час). Соотношения между единицами измерения од</w:t>
            </w:r>
            <w:r w:rsidRPr="00AB72F4">
              <w:rPr>
                <w:sz w:val="20"/>
                <w:szCs w:val="20"/>
                <w:lang w:val="ru-RU"/>
              </w:rPr>
              <w:softHyphen/>
              <w:t xml:space="preserve">нородных величин. </w:t>
            </w:r>
            <w:r w:rsidRPr="00104AC8">
              <w:rPr>
                <w:sz w:val="20"/>
                <w:szCs w:val="20"/>
              </w:rPr>
              <w:t>Сравнение и упорядочение однородных вели</w:t>
            </w:r>
            <w:r w:rsidRPr="00104AC8">
              <w:rPr>
                <w:sz w:val="20"/>
                <w:szCs w:val="20"/>
              </w:rPr>
              <w:softHyphen/>
              <w:t>чин.</w:t>
            </w:r>
          </w:p>
          <w:p w:rsidR="00A22A02" w:rsidRPr="00104AC8" w:rsidRDefault="00A22A02" w:rsidP="00104AC8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</w:tcPr>
          <w:p w:rsidR="00A22A02" w:rsidRPr="00AB72F4" w:rsidRDefault="00A22A02" w:rsidP="00104AC8">
            <w:pPr>
              <w:rPr>
                <w:sz w:val="20"/>
                <w:szCs w:val="20"/>
                <w:lang w:val="ru-RU"/>
              </w:rPr>
            </w:pPr>
            <w:r w:rsidRPr="00AB72F4">
              <w:rPr>
                <w:sz w:val="20"/>
                <w:szCs w:val="20"/>
                <w:lang w:val="ru-RU"/>
              </w:rPr>
              <w:t>Числа</w:t>
            </w:r>
          </w:p>
          <w:p w:rsidR="00A22A02" w:rsidRPr="00104AC8" w:rsidRDefault="00A22A02" w:rsidP="00104AC8">
            <w:pPr>
              <w:rPr>
                <w:sz w:val="20"/>
                <w:szCs w:val="20"/>
              </w:rPr>
            </w:pPr>
            <w:r w:rsidRPr="00AB72F4">
              <w:rPr>
                <w:sz w:val="20"/>
                <w:szCs w:val="20"/>
                <w:lang w:val="ru-RU"/>
              </w:rPr>
              <w:t>Счет предметов. Порядок следова</w:t>
            </w:r>
            <w:r w:rsidRPr="00AB72F4">
              <w:rPr>
                <w:sz w:val="20"/>
                <w:szCs w:val="20"/>
                <w:lang w:val="ru-RU"/>
              </w:rPr>
              <w:softHyphen/>
              <w:t>ния чисел при счете. Получение числа прибавлением 1 к предыдущему числу, вычитанием 1 из числа, непосредственного следующего за ним при счёте. Число «нуль», его получение и обозначение.  Разряды (единицы, десятки). Образование двузначных чисел. Запись и чте</w:t>
            </w:r>
            <w:r w:rsidRPr="00AB72F4">
              <w:rPr>
                <w:sz w:val="20"/>
                <w:szCs w:val="20"/>
                <w:lang w:val="ru-RU"/>
              </w:rPr>
              <w:softHyphen/>
              <w:t>ние чисел от 1 до 20. Представление двузначного числа в виде сум</w:t>
            </w:r>
            <w:r w:rsidRPr="00AB72F4">
              <w:rPr>
                <w:sz w:val="20"/>
                <w:szCs w:val="20"/>
                <w:lang w:val="ru-RU"/>
              </w:rPr>
              <w:softHyphen/>
              <w:t xml:space="preserve">мы разрядных слагаемых. </w:t>
            </w:r>
            <w:proofErr w:type="gramStart"/>
            <w:r w:rsidRPr="00AB72F4">
              <w:rPr>
                <w:sz w:val="20"/>
                <w:szCs w:val="20"/>
                <w:lang w:val="ru-RU"/>
              </w:rPr>
              <w:t>Сравне</w:t>
            </w:r>
            <w:r w:rsidRPr="00AB72F4">
              <w:rPr>
                <w:sz w:val="20"/>
                <w:szCs w:val="20"/>
                <w:lang w:val="ru-RU"/>
              </w:rPr>
              <w:softHyphen/>
              <w:t>ние чисел, сравнение чисел с помощью вычитания, групп предметов (больше, меньше, столько же, больше на…, меньше на…), знаки сравнения, равенства, неравенства.</w:t>
            </w:r>
            <w:proofErr w:type="gramEnd"/>
            <w:r w:rsidRPr="00AB72F4">
              <w:rPr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sz w:val="20"/>
                <w:szCs w:val="20"/>
              </w:rPr>
              <w:t>Состав чисел. Упо</w:t>
            </w:r>
            <w:r w:rsidRPr="00104AC8">
              <w:rPr>
                <w:sz w:val="20"/>
                <w:szCs w:val="20"/>
              </w:rPr>
              <w:softHyphen/>
              <w:t>рядочение чисел. Составление чис</w:t>
            </w:r>
            <w:r w:rsidRPr="00104AC8">
              <w:rPr>
                <w:sz w:val="20"/>
                <w:szCs w:val="20"/>
              </w:rPr>
              <w:softHyphen/>
              <w:t xml:space="preserve">ловых последовательностей. </w:t>
            </w:r>
          </w:p>
          <w:p w:rsidR="00A22A02" w:rsidRPr="00104AC8" w:rsidRDefault="00A22A02" w:rsidP="00104AC8">
            <w:pPr>
              <w:rPr>
                <w:sz w:val="20"/>
                <w:szCs w:val="20"/>
              </w:rPr>
            </w:pPr>
            <w:r w:rsidRPr="00104AC8">
              <w:rPr>
                <w:sz w:val="20"/>
                <w:szCs w:val="20"/>
              </w:rPr>
              <w:t>Величины</w:t>
            </w:r>
          </w:p>
          <w:p w:rsidR="00A22A02" w:rsidRPr="00AB72F4" w:rsidRDefault="00A22A02" w:rsidP="00104AC8">
            <w:pPr>
              <w:rPr>
                <w:sz w:val="20"/>
                <w:szCs w:val="20"/>
                <w:lang w:val="ru-RU"/>
              </w:rPr>
            </w:pPr>
            <w:r w:rsidRPr="00AB72F4">
              <w:rPr>
                <w:sz w:val="20"/>
                <w:szCs w:val="20"/>
                <w:lang w:val="ru-RU"/>
              </w:rPr>
              <w:t>Сравнение и упорядочение величин по разным признакам:  вмес</w:t>
            </w:r>
            <w:r w:rsidRPr="00AB72F4">
              <w:rPr>
                <w:sz w:val="20"/>
                <w:szCs w:val="20"/>
                <w:lang w:val="ru-RU"/>
              </w:rPr>
              <w:softHyphen/>
              <w:t>тимости, времени, стоимости</w:t>
            </w:r>
            <w:proofErr w:type="gramStart"/>
            <w:r w:rsidRPr="00AB72F4">
              <w:rPr>
                <w:sz w:val="20"/>
                <w:szCs w:val="20"/>
                <w:lang w:val="ru-RU"/>
              </w:rPr>
              <w:t xml:space="preserve">.. </w:t>
            </w:r>
            <w:proofErr w:type="gramEnd"/>
            <w:r w:rsidRPr="00AB72F4">
              <w:rPr>
                <w:sz w:val="20"/>
                <w:szCs w:val="20"/>
                <w:lang w:val="ru-RU"/>
              </w:rPr>
              <w:t>Еди</w:t>
            </w:r>
            <w:r w:rsidRPr="00AB72F4">
              <w:rPr>
                <w:sz w:val="20"/>
                <w:szCs w:val="20"/>
                <w:lang w:val="ru-RU"/>
              </w:rPr>
              <w:softHyphen/>
              <w:t>ницы массы: килограмм. Единица вмести</w:t>
            </w:r>
            <w:r w:rsidRPr="00AB72F4">
              <w:rPr>
                <w:sz w:val="20"/>
                <w:szCs w:val="20"/>
                <w:lang w:val="ru-RU"/>
              </w:rPr>
              <w:softHyphen/>
              <w:t>мости: литр. Временные представления: сначала, потом, до, после, раньше, позже. Единицы времени: час. Стоимость. Едини</w:t>
            </w:r>
            <w:r w:rsidRPr="00AB72F4">
              <w:rPr>
                <w:sz w:val="20"/>
                <w:szCs w:val="20"/>
                <w:lang w:val="ru-RU"/>
              </w:rPr>
              <w:softHyphen/>
              <w:t>цы стоимости: копейка, рубль. Со</w:t>
            </w:r>
            <w:r w:rsidRPr="00AB72F4">
              <w:rPr>
                <w:sz w:val="20"/>
                <w:szCs w:val="20"/>
                <w:lang w:val="ru-RU"/>
              </w:rPr>
              <w:softHyphen/>
              <w:t>отношения между единицами изме</w:t>
            </w:r>
            <w:r w:rsidRPr="00AB72F4">
              <w:rPr>
                <w:sz w:val="20"/>
                <w:szCs w:val="20"/>
                <w:lang w:val="ru-RU"/>
              </w:rPr>
              <w:softHyphen/>
              <w:t>рения однородных величин.</w:t>
            </w:r>
          </w:p>
        </w:tc>
        <w:tc>
          <w:tcPr>
            <w:tcW w:w="4988" w:type="dxa"/>
          </w:tcPr>
          <w:p w:rsidR="00A22A02" w:rsidRPr="00AB72F4" w:rsidRDefault="00A22A02" w:rsidP="00104AC8">
            <w:pPr>
              <w:rPr>
                <w:sz w:val="20"/>
                <w:szCs w:val="20"/>
                <w:lang w:val="ru-RU"/>
              </w:rPr>
            </w:pPr>
            <w:r w:rsidRPr="00AB72F4">
              <w:rPr>
                <w:sz w:val="20"/>
                <w:szCs w:val="20"/>
                <w:lang w:val="ru-RU"/>
              </w:rPr>
              <w:t>Сравнивать группы предметов.</w:t>
            </w:r>
          </w:p>
          <w:p w:rsidR="00A22A02" w:rsidRPr="00AB72F4" w:rsidRDefault="00A22A02" w:rsidP="00104AC8">
            <w:pPr>
              <w:rPr>
                <w:sz w:val="20"/>
                <w:szCs w:val="20"/>
                <w:lang w:val="ru-RU"/>
              </w:rPr>
            </w:pPr>
            <w:r w:rsidRPr="00AB72F4">
              <w:rPr>
                <w:sz w:val="20"/>
                <w:szCs w:val="20"/>
                <w:lang w:val="ru-RU"/>
              </w:rPr>
              <w:t>Воспроизводить названия и последовательность чисел от 0 до 20.</w:t>
            </w:r>
          </w:p>
          <w:p w:rsidR="00A22A02" w:rsidRPr="00AB72F4" w:rsidRDefault="00A22A02" w:rsidP="00104AC8">
            <w:pPr>
              <w:rPr>
                <w:sz w:val="20"/>
                <w:szCs w:val="20"/>
                <w:lang w:val="ru-RU"/>
              </w:rPr>
            </w:pPr>
            <w:r w:rsidRPr="00AB72F4">
              <w:rPr>
                <w:sz w:val="20"/>
                <w:szCs w:val="20"/>
                <w:lang w:val="ru-RU"/>
              </w:rPr>
              <w:t>Давать полную характеристику числа.</w:t>
            </w:r>
          </w:p>
          <w:p w:rsidR="00A22A02" w:rsidRPr="00AB72F4" w:rsidRDefault="00A22A02" w:rsidP="00104AC8">
            <w:pPr>
              <w:rPr>
                <w:sz w:val="20"/>
                <w:szCs w:val="20"/>
                <w:lang w:val="ru-RU"/>
              </w:rPr>
            </w:pPr>
            <w:r w:rsidRPr="00AB72F4">
              <w:rPr>
                <w:sz w:val="20"/>
                <w:szCs w:val="20"/>
                <w:lang w:val="ru-RU"/>
              </w:rPr>
              <w:t>Сравнивать числа по месту в числовом ряду, по разрядам.</w:t>
            </w:r>
          </w:p>
          <w:p w:rsidR="00A22A02" w:rsidRPr="00104AC8" w:rsidRDefault="00A22A02" w:rsidP="00104AC8">
            <w:pPr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Создавать ситуации, требующие </w:t>
            </w:r>
            <w:r w:rsidR="00104AC8" w:rsidRPr="00104AC8">
              <w:rPr>
                <w:sz w:val="20"/>
                <w:szCs w:val="20"/>
                <w:lang w:val="ru-RU"/>
              </w:rPr>
              <w:t>перехода от одних единиц измере</w:t>
            </w:r>
            <w:r w:rsidRPr="00104AC8">
              <w:rPr>
                <w:sz w:val="20"/>
                <w:szCs w:val="20"/>
                <w:lang w:val="ru-RU"/>
              </w:rPr>
              <w:t>ния к другим.</w:t>
            </w:r>
          </w:p>
          <w:p w:rsidR="00A22A02" w:rsidRPr="00104AC8" w:rsidRDefault="00A22A02" w:rsidP="00104AC8">
            <w:pPr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Группировать числа по заданному </w:t>
            </w:r>
            <w:r w:rsidR="00104AC8">
              <w:rPr>
                <w:sz w:val="20"/>
                <w:szCs w:val="20"/>
                <w:lang w:val="ru-RU"/>
              </w:rPr>
              <w:t>или самостоятельно установленно</w:t>
            </w:r>
            <w:r w:rsidRPr="00104AC8">
              <w:rPr>
                <w:sz w:val="20"/>
                <w:szCs w:val="20"/>
                <w:lang w:val="ru-RU"/>
              </w:rPr>
              <w:t>му правилу.</w:t>
            </w:r>
          </w:p>
          <w:p w:rsidR="00A22A02" w:rsidRPr="00AB72F4" w:rsidRDefault="00A22A02" w:rsidP="00104AC8">
            <w:pPr>
              <w:rPr>
                <w:sz w:val="20"/>
                <w:szCs w:val="20"/>
                <w:lang w:val="ru-RU"/>
              </w:rPr>
            </w:pPr>
            <w:r w:rsidRPr="00AB72F4">
              <w:rPr>
                <w:sz w:val="20"/>
                <w:szCs w:val="20"/>
                <w:lang w:val="ru-RU"/>
              </w:rPr>
              <w:t>Исследовать ситуации, требующие сравнения   чисел   и   величин,   их упорядочения.</w:t>
            </w:r>
          </w:p>
          <w:p w:rsidR="00A22A02" w:rsidRPr="00AB72F4" w:rsidRDefault="00A22A02" w:rsidP="00104AC8">
            <w:pPr>
              <w:rPr>
                <w:sz w:val="20"/>
                <w:szCs w:val="20"/>
                <w:lang w:val="ru-RU"/>
              </w:rPr>
            </w:pPr>
            <w:r w:rsidRPr="00AB72F4">
              <w:rPr>
                <w:sz w:val="20"/>
                <w:szCs w:val="20"/>
                <w:lang w:val="ru-RU"/>
              </w:rPr>
              <w:t>Описывать  явления  и  события  с использованием чисел и величин.</w:t>
            </w:r>
          </w:p>
        </w:tc>
      </w:tr>
      <w:tr w:rsidR="00A22A02" w:rsidTr="00A22A02">
        <w:tc>
          <w:tcPr>
            <w:tcW w:w="15920" w:type="dxa"/>
            <w:gridSpan w:val="3"/>
          </w:tcPr>
          <w:p w:rsidR="00A22A02" w:rsidRDefault="00A22A02" w:rsidP="00A22A02">
            <w:pPr>
              <w:jc w:val="center"/>
            </w:pPr>
            <w:r>
              <w:rPr>
                <w:b/>
                <w:bCs/>
                <w:color w:val="000000"/>
                <w:spacing w:val="-2"/>
                <w:w w:val="107"/>
              </w:rPr>
              <w:t xml:space="preserve">Арифметические действия (51 </w:t>
            </w:r>
            <w:r w:rsidRPr="00DE1F23">
              <w:rPr>
                <w:b/>
                <w:bCs/>
                <w:color w:val="000000"/>
                <w:spacing w:val="-2"/>
                <w:w w:val="107"/>
              </w:rPr>
              <w:t>ч</w:t>
            </w:r>
            <w:r>
              <w:rPr>
                <w:b/>
                <w:bCs/>
                <w:color w:val="000000"/>
                <w:spacing w:val="-2"/>
                <w:w w:val="107"/>
              </w:rPr>
              <w:t>.</w:t>
            </w:r>
            <w:r w:rsidRPr="00DE1F23">
              <w:rPr>
                <w:b/>
                <w:bCs/>
                <w:color w:val="000000"/>
                <w:spacing w:val="-2"/>
                <w:w w:val="107"/>
              </w:rPr>
              <w:t>)</w:t>
            </w:r>
          </w:p>
        </w:tc>
      </w:tr>
      <w:tr w:rsidR="00A22A02" w:rsidRPr="00005E55" w:rsidTr="00A22A02">
        <w:tc>
          <w:tcPr>
            <w:tcW w:w="4989" w:type="dxa"/>
          </w:tcPr>
          <w:p w:rsidR="00A22A02" w:rsidRPr="00DE1F23" w:rsidRDefault="00A22A02" w:rsidP="00A22A02">
            <w:pPr>
              <w:rPr>
                <w:sz w:val="18"/>
                <w:szCs w:val="18"/>
              </w:rPr>
            </w:pPr>
            <w:r w:rsidRPr="00A22A02">
              <w:rPr>
                <w:iCs/>
                <w:color w:val="000000"/>
                <w:spacing w:val="4"/>
                <w:sz w:val="18"/>
                <w:szCs w:val="18"/>
                <w:lang w:val="ru-RU"/>
              </w:rPr>
              <w:t xml:space="preserve">Сложение, вычитание. Название компонентов арифметических действий, знаки действий. Таблица сложения.  Арифметические действия с числами «нуль», и «единица». Взаимосвязь арифметических действий. Нахождение неизвестного компонента арифметического действия. Числовое выражение. Порядок действий. Нахождение значения числового выражения. Перестановка и группировка слагаемых в сумме. Использование свойств арифметических действий для удобства вычислений. </w:t>
            </w:r>
            <w:r w:rsidRPr="00DE1F23">
              <w:rPr>
                <w:iCs/>
                <w:color w:val="000000"/>
                <w:spacing w:val="4"/>
                <w:sz w:val="18"/>
                <w:szCs w:val="18"/>
              </w:rPr>
              <w:t xml:space="preserve">Способы проверки правильности вычислений. Прикидка и оценка суммы, </w:t>
            </w:r>
            <w:r>
              <w:rPr>
                <w:iCs/>
                <w:color w:val="000000"/>
                <w:spacing w:val="4"/>
                <w:sz w:val="18"/>
                <w:szCs w:val="18"/>
              </w:rPr>
              <w:t>разности</w:t>
            </w:r>
            <w:r w:rsidRPr="00DE1F23">
              <w:rPr>
                <w:iCs/>
                <w:color w:val="000000"/>
                <w:spacing w:val="4"/>
                <w:sz w:val="18"/>
                <w:szCs w:val="18"/>
              </w:rPr>
              <w:t>.</w:t>
            </w:r>
          </w:p>
        </w:tc>
        <w:tc>
          <w:tcPr>
            <w:tcW w:w="5943" w:type="dxa"/>
          </w:tcPr>
          <w:p w:rsidR="00A22A02" w:rsidRPr="00A22A02" w:rsidRDefault="00A22A02" w:rsidP="00A22A02">
            <w:pPr>
              <w:shd w:val="clear" w:color="auto" w:fill="FFFFFF"/>
              <w:spacing w:before="53" w:line="192" w:lineRule="exact"/>
              <w:ind w:left="96"/>
              <w:rPr>
                <w:b/>
                <w:lang w:val="ru-RU"/>
              </w:rPr>
            </w:pPr>
            <w:r w:rsidRPr="00A22A02">
              <w:rPr>
                <w:b/>
                <w:i/>
                <w:iCs/>
                <w:color w:val="000000"/>
                <w:spacing w:val="4"/>
                <w:lang w:val="ru-RU"/>
              </w:rPr>
              <w:t>Сложение и вычитание</w:t>
            </w:r>
          </w:p>
          <w:p w:rsidR="00A22A02" w:rsidRPr="00A22A02" w:rsidRDefault="00A22A02" w:rsidP="00A22A02">
            <w:pPr>
              <w:shd w:val="clear" w:color="auto" w:fill="FFFFFF"/>
              <w:spacing w:before="5" w:line="192" w:lineRule="exact"/>
              <w:ind w:left="53"/>
              <w:jc w:val="both"/>
              <w:rPr>
                <w:lang w:val="ru-RU"/>
              </w:rPr>
            </w:pPr>
            <w:r w:rsidRPr="00A22A02">
              <w:rPr>
                <w:color w:val="000000"/>
                <w:sz w:val="19"/>
                <w:szCs w:val="19"/>
                <w:lang w:val="ru-RU"/>
              </w:rPr>
              <w:t>Сложение. Слагаемые, сумма. Знак сложения. Таблица сложения</w:t>
            </w:r>
            <w:r w:rsidR="00AB0A65">
              <w:rPr>
                <w:color w:val="000000"/>
                <w:sz w:val="19"/>
                <w:szCs w:val="19"/>
                <w:lang w:val="ru-RU"/>
              </w:rPr>
              <w:t xml:space="preserve"> в пределах 20. Сло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t>жение с нулем. Перестановка сла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гаемых в сумме двух чисел. Пере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становка и группировка слагаемых 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в сумме нескольких чисел. 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t>Вычитание. Уменьшаемое, вычита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емое, разность. Знак вычитания. </w:t>
            </w:r>
            <w:r w:rsidRPr="00A22A02">
              <w:rPr>
                <w:color w:val="000000"/>
                <w:spacing w:val="-1"/>
                <w:sz w:val="19"/>
                <w:szCs w:val="19"/>
                <w:lang w:val="ru-RU"/>
              </w:rPr>
              <w:t>Вычитание нуля.</w:t>
            </w:r>
          </w:p>
          <w:p w:rsidR="00A22A02" w:rsidRPr="00A22A02" w:rsidRDefault="00A22A02" w:rsidP="00A22A02">
            <w:pPr>
              <w:shd w:val="clear" w:color="auto" w:fill="FFFFFF"/>
              <w:spacing w:before="14" w:line="192" w:lineRule="exact"/>
              <w:ind w:left="34" w:right="38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Взаимосвязь сложения и вычита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 xml:space="preserve">ния. Нахождение неизвестного 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компонента сложения, вычитания. 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Устное сложение и вычитание чи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-1"/>
                <w:sz w:val="19"/>
                <w:szCs w:val="19"/>
                <w:lang w:val="ru-RU"/>
              </w:rPr>
              <w:t>сел в пределах 20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.</w:t>
            </w:r>
          </w:p>
          <w:p w:rsidR="00A22A02" w:rsidRPr="00A22A02" w:rsidRDefault="00A22A02" w:rsidP="00A22A02">
            <w:pPr>
              <w:shd w:val="clear" w:color="auto" w:fill="FFFFFF"/>
              <w:spacing w:before="14" w:line="192" w:lineRule="exact"/>
              <w:ind w:left="34" w:right="38"/>
              <w:jc w:val="both"/>
              <w:rPr>
                <w:lang w:val="ru-RU"/>
              </w:rPr>
            </w:pP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  <w:lang w:val="ru-RU"/>
              </w:rPr>
            </w:pPr>
            <w:r w:rsidRPr="00A22A02">
              <w:rPr>
                <w:b/>
                <w:bCs/>
                <w:i/>
                <w:iCs/>
                <w:color w:val="000000"/>
                <w:spacing w:val="2"/>
                <w:lang w:val="ru-RU"/>
              </w:rPr>
              <w:t>Числовые выражения</w:t>
            </w:r>
            <w:r w:rsidRPr="00A22A02">
              <w:rPr>
                <w:b/>
                <w:bCs/>
                <w:i/>
                <w:iCs/>
                <w:color w:val="000000"/>
                <w:spacing w:val="2"/>
                <w:sz w:val="19"/>
                <w:szCs w:val="19"/>
                <w:lang w:val="ru-RU"/>
              </w:rPr>
              <w:t xml:space="preserve"> </w:t>
            </w:r>
          </w:p>
          <w:p w:rsidR="00A22A02" w:rsidRDefault="00A22A02" w:rsidP="00A22A02">
            <w:pPr>
              <w:shd w:val="clear" w:color="auto" w:fill="FFFFFF"/>
              <w:spacing w:line="192" w:lineRule="exact"/>
              <w:jc w:val="both"/>
            </w:pP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Чтение и запись числового выра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жения. Порядок выполне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ния действий в числовых выраже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softHyphen/>
              <w:t xml:space="preserve">ниях. Нахождение значений 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lastRenderedPageBreak/>
              <w:t>число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вых выражений  без 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скобок. Использование свойств арифметических действий для 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удобства вычислений. </w:t>
            </w:r>
            <w:r w:rsidRPr="00DE1F23">
              <w:rPr>
                <w:iCs/>
                <w:color w:val="000000"/>
                <w:spacing w:val="4"/>
                <w:sz w:val="18"/>
                <w:szCs w:val="18"/>
              </w:rPr>
              <w:t>Способы проверки правильности вычислений. Прикидка и оценка суммы,</w:t>
            </w:r>
            <w:r>
              <w:rPr>
                <w:iCs/>
                <w:color w:val="000000"/>
                <w:spacing w:val="4"/>
                <w:sz w:val="18"/>
                <w:szCs w:val="18"/>
              </w:rPr>
              <w:t xml:space="preserve"> разности</w:t>
            </w:r>
            <w:r w:rsidRPr="00DE1F23">
              <w:rPr>
                <w:iCs/>
                <w:color w:val="000000"/>
                <w:spacing w:val="4"/>
                <w:sz w:val="18"/>
                <w:szCs w:val="18"/>
              </w:rPr>
              <w:t>.</w:t>
            </w:r>
          </w:p>
          <w:p w:rsidR="00A22A02" w:rsidRDefault="00A22A02" w:rsidP="00A22A02"/>
        </w:tc>
        <w:tc>
          <w:tcPr>
            <w:tcW w:w="4988" w:type="dxa"/>
          </w:tcPr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10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10"/>
                <w:sz w:val="19"/>
                <w:szCs w:val="19"/>
                <w:u w:val="single"/>
                <w:lang w:val="ru-RU"/>
              </w:rPr>
              <w:lastRenderedPageBreak/>
              <w:t>Использовать</w:t>
            </w:r>
            <w:r w:rsidRPr="00A22A02">
              <w:rPr>
                <w:color w:val="000000"/>
                <w:spacing w:val="10"/>
                <w:sz w:val="19"/>
                <w:szCs w:val="19"/>
                <w:lang w:val="ru-RU"/>
              </w:rPr>
              <w:t xml:space="preserve">  знание таблиц сложения чисел в пределах 20 и соответствующие случаи вычитания при нахождении значений числовых выражения в 1 – 2 действия (без скобок).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4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10"/>
                <w:sz w:val="19"/>
                <w:szCs w:val="19"/>
                <w:u w:val="single"/>
                <w:lang w:val="ru-RU"/>
              </w:rPr>
              <w:t>Сравнивать</w:t>
            </w:r>
            <w:r w:rsidRPr="00A22A02">
              <w:rPr>
                <w:color w:val="000000"/>
                <w:spacing w:val="10"/>
                <w:sz w:val="19"/>
                <w:szCs w:val="19"/>
                <w:lang w:val="ru-RU"/>
              </w:rPr>
              <w:t xml:space="preserve"> разные способы вы</w:t>
            </w:r>
            <w:r w:rsidRPr="00A22A02">
              <w:rPr>
                <w:color w:val="000000"/>
                <w:spacing w:val="10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числений, выбирать </w:t>
            </w:r>
            <w:proofErr w:type="gramStart"/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>удобный</w:t>
            </w:r>
            <w:proofErr w:type="gramEnd"/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. 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4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6"/>
                <w:sz w:val="19"/>
                <w:szCs w:val="19"/>
                <w:u w:val="single"/>
                <w:lang w:val="ru-RU"/>
              </w:rPr>
              <w:t>Моделировать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 xml:space="preserve"> ситуации, иллюст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8"/>
                <w:sz w:val="19"/>
                <w:szCs w:val="19"/>
                <w:lang w:val="ru-RU"/>
              </w:rPr>
              <w:t>рирующие  арифметическое дей</w:t>
            </w:r>
            <w:r w:rsidRPr="00A22A02">
              <w:rPr>
                <w:color w:val="000000"/>
                <w:spacing w:val="8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ствие и ход его выполнения. </w:t>
            </w:r>
            <w:r w:rsidRPr="00A22A02">
              <w:rPr>
                <w:color w:val="000000"/>
                <w:spacing w:val="-1"/>
                <w:sz w:val="19"/>
                <w:szCs w:val="19"/>
                <w:u w:val="single"/>
                <w:lang w:val="ru-RU"/>
              </w:rPr>
              <w:t>Использовать</w:t>
            </w:r>
            <w:r w:rsidRPr="00A22A02">
              <w:rPr>
                <w:color w:val="000000"/>
                <w:spacing w:val="-1"/>
                <w:sz w:val="19"/>
                <w:szCs w:val="19"/>
                <w:lang w:val="ru-RU"/>
              </w:rPr>
              <w:t xml:space="preserve"> математическую тер</w:t>
            </w:r>
            <w:r w:rsidRPr="00A22A02">
              <w:rPr>
                <w:color w:val="000000"/>
                <w:spacing w:val="-1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минологию при </w:t>
            </w:r>
            <w:r w:rsidRPr="00A22A02">
              <w:rPr>
                <w:i/>
                <w:iCs/>
                <w:color w:val="000000"/>
                <w:spacing w:val="3"/>
                <w:sz w:val="19"/>
                <w:szCs w:val="19"/>
                <w:lang w:val="ru-RU"/>
              </w:rPr>
              <w:t xml:space="preserve">записи 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и выполне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 xml:space="preserve">нии    арифметического    действия 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(сложения, вычитания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t>).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1"/>
                <w:sz w:val="19"/>
                <w:szCs w:val="19"/>
                <w:u w:val="single"/>
                <w:lang w:val="ru-RU"/>
              </w:rPr>
              <w:lastRenderedPageBreak/>
              <w:t>Моделировать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 изученные арифме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тические зависимости.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3"/>
                <w:sz w:val="19"/>
                <w:szCs w:val="19"/>
                <w:u w:val="single"/>
                <w:lang w:val="ru-RU"/>
              </w:rPr>
              <w:t>Прогнозировать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 результат вычис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-2"/>
                <w:sz w:val="19"/>
                <w:szCs w:val="19"/>
                <w:lang w:val="ru-RU"/>
              </w:rPr>
              <w:t>ления.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 xml:space="preserve">Пошагово </w:t>
            </w:r>
            <w:r w:rsidRPr="00A22A02">
              <w:rPr>
                <w:color w:val="000000"/>
                <w:spacing w:val="6"/>
                <w:sz w:val="19"/>
                <w:szCs w:val="19"/>
                <w:u w:val="single"/>
                <w:lang w:val="ru-RU"/>
              </w:rPr>
              <w:t>контролировать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 xml:space="preserve"> пра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2"/>
                <w:sz w:val="19"/>
                <w:szCs w:val="19"/>
                <w:lang w:val="ru-RU"/>
              </w:rPr>
              <w:t>вильность и полноту выполне</w:t>
            </w:r>
            <w:r w:rsidRPr="00A22A02">
              <w:rPr>
                <w:color w:val="000000"/>
                <w:spacing w:val="12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ния алгоритма арифметического </w:t>
            </w:r>
            <w:r w:rsidRPr="00A22A02">
              <w:rPr>
                <w:color w:val="000000"/>
                <w:spacing w:val="-3"/>
                <w:sz w:val="19"/>
                <w:szCs w:val="19"/>
                <w:lang w:val="ru-RU"/>
              </w:rPr>
              <w:t>действия.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5"/>
                <w:sz w:val="19"/>
                <w:szCs w:val="19"/>
                <w:u w:val="single"/>
                <w:lang w:val="ru-RU"/>
              </w:rPr>
              <w:t>Использовать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 различные приемы проверки правильности нахожде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softHyphen/>
              <w:t>ния значения числового выраже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ния (с опорой на правила установ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ления порядка действий, алгорит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мы выполнения арифметических 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>действий, прикидку результата).</w:t>
            </w:r>
          </w:p>
        </w:tc>
      </w:tr>
      <w:tr w:rsidR="00A22A02" w:rsidTr="00A22A02">
        <w:tc>
          <w:tcPr>
            <w:tcW w:w="15920" w:type="dxa"/>
            <w:gridSpan w:val="3"/>
          </w:tcPr>
          <w:p w:rsidR="00A22A02" w:rsidRPr="00104AC8" w:rsidRDefault="00A22A02" w:rsidP="00104AC8">
            <w:pPr>
              <w:jc w:val="center"/>
              <w:rPr>
                <w:b/>
              </w:rPr>
            </w:pPr>
            <w:r w:rsidRPr="00104AC8">
              <w:rPr>
                <w:b/>
              </w:rPr>
              <w:lastRenderedPageBreak/>
              <w:t>Текстовые задачи (22 ч.)</w:t>
            </w:r>
          </w:p>
        </w:tc>
      </w:tr>
      <w:tr w:rsidR="00A22A02" w:rsidRPr="00005E55" w:rsidTr="00A22A02">
        <w:tc>
          <w:tcPr>
            <w:tcW w:w="4989" w:type="dxa"/>
          </w:tcPr>
          <w:p w:rsidR="00A22A02" w:rsidRPr="00A22A02" w:rsidRDefault="00A22A02" w:rsidP="00A22A02">
            <w:pPr>
              <w:shd w:val="clear" w:color="auto" w:fill="FFFFFF"/>
              <w:spacing w:before="14" w:line="192" w:lineRule="exact"/>
              <w:ind w:firstLine="77"/>
              <w:jc w:val="both"/>
              <w:rPr>
                <w:color w:val="000000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-1"/>
                <w:sz w:val="19"/>
                <w:szCs w:val="19"/>
                <w:lang w:val="ru-RU"/>
              </w:rPr>
              <w:t xml:space="preserve">Решение разнообразных текстовых 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задач арифметическим способом. 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Задачи, содержащие отношения </w:t>
            </w:r>
            <w:r w:rsidRPr="00A22A02">
              <w:rPr>
                <w:color w:val="000000"/>
                <w:spacing w:val="9"/>
                <w:sz w:val="19"/>
                <w:szCs w:val="19"/>
                <w:lang w:val="ru-RU"/>
              </w:rPr>
              <w:t xml:space="preserve">«больше </w:t>
            </w:r>
            <w:proofErr w:type="gramStart"/>
            <w:r w:rsidRPr="00A22A02">
              <w:rPr>
                <w:color w:val="000000"/>
                <w:spacing w:val="9"/>
                <w:sz w:val="19"/>
                <w:szCs w:val="19"/>
                <w:lang w:val="ru-RU"/>
              </w:rPr>
              <w:t>на</w:t>
            </w:r>
            <w:proofErr w:type="gramEnd"/>
            <w:r w:rsidRPr="00A22A02">
              <w:rPr>
                <w:color w:val="000000"/>
                <w:spacing w:val="9"/>
                <w:sz w:val="19"/>
                <w:szCs w:val="19"/>
                <w:lang w:val="ru-RU"/>
              </w:rPr>
              <w:t>...», «меньше на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t xml:space="preserve">...». </w:t>
            </w:r>
          </w:p>
          <w:p w:rsidR="00A22A02" w:rsidRDefault="00A22A02" w:rsidP="00A22A02">
            <w:pPr>
              <w:shd w:val="clear" w:color="auto" w:fill="FFFFFF"/>
              <w:spacing w:before="14" w:line="192" w:lineRule="exact"/>
              <w:ind w:firstLine="77"/>
              <w:jc w:val="both"/>
            </w:pPr>
            <w:r>
              <w:rPr>
                <w:i/>
                <w:iCs/>
                <w:color w:val="000000"/>
                <w:spacing w:val="3"/>
                <w:sz w:val="19"/>
                <w:szCs w:val="19"/>
              </w:rPr>
              <w:t xml:space="preserve">Решение </w:t>
            </w:r>
            <w:r>
              <w:rPr>
                <w:i/>
                <w:iCs/>
                <w:color w:val="000000"/>
                <w:spacing w:val="2"/>
                <w:sz w:val="19"/>
                <w:szCs w:val="19"/>
              </w:rPr>
              <w:t xml:space="preserve">задач разными способами. </w:t>
            </w:r>
          </w:p>
          <w:p w:rsidR="00A22A02" w:rsidRDefault="00A22A02" w:rsidP="00A22A02"/>
        </w:tc>
        <w:tc>
          <w:tcPr>
            <w:tcW w:w="5943" w:type="dxa"/>
          </w:tcPr>
          <w:p w:rsidR="00A22A02" w:rsidRPr="00A22A02" w:rsidRDefault="00A22A02" w:rsidP="00A22A02">
            <w:pPr>
              <w:shd w:val="clear" w:color="auto" w:fill="FFFFFF"/>
              <w:spacing w:before="19"/>
              <w:ind w:left="67"/>
              <w:rPr>
                <w:lang w:val="ru-RU"/>
              </w:rPr>
            </w:pPr>
            <w:r w:rsidRPr="00A22A02">
              <w:rPr>
                <w:b/>
                <w:bCs/>
                <w:i/>
                <w:iCs/>
                <w:color w:val="000000"/>
                <w:spacing w:val="-2"/>
                <w:lang w:val="ru-RU"/>
              </w:rPr>
              <w:t>Задача</w:t>
            </w:r>
          </w:p>
          <w:p w:rsidR="00A22A02" w:rsidRPr="00A22A02" w:rsidRDefault="00A22A02" w:rsidP="00A22A02">
            <w:pPr>
              <w:shd w:val="clear" w:color="auto" w:fill="FFFFFF"/>
              <w:spacing w:before="10" w:line="192" w:lineRule="exact"/>
              <w:ind w:firstLine="72"/>
              <w:rPr>
                <w:color w:val="000000"/>
                <w:spacing w:val="5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7"/>
                <w:sz w:val="19"/>
                <w:szCs w:val="19"/>
                <w:lang w:val="ru-RU"/>
              </w:rPr>
              <w:t xml:space="preserve">Условие и вопрос задачи. Запись 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>решения и ответа на вопрос зада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чи.   Арифметические  действия   с 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величинами при решении задач. </w:t>
            </w:r>
          </w:p>
          <w:p w:rsidR="00A22A02" w:rsidRPr="00A22A02" w:rsidRDefault="00A22A02" w:rsidP="00A22A02">
            <w:pPr>
              <w:shd w:val="clear" w:color="auto" w:fill="FFFFFF"/>
              <w:spacing w:before="10" w:line="192" w:lineRule="exact"/>
              <w:ind w:firstLine="72"/>
              <w:rPr>
                <w:b/>
                <w:bCs/>
                <w:i/>
                <w:iCs/>
                <w:color w:val="000000"/>
                <w:lang w:val="ru-RU"/>
              </w:rPr>
            </w:pPr>
            <w:r w:rsidRPr="00A22A02">
              <w:rPr>
                <w:b/>
                <w:bCs/>
                <w:i/>
                <w:iCs/>
                <w:color w:val="000000"/>
                <w:lang w:val="ru-RU"/>
              </w:rPr>
              <w:t>Решение текстовых задач ариф</w:t>
            </w:r>
            <w:r w:rsidRPr="00A22A02">
              <w:rPr>
                <w:b/>
                <w:bCs/>
                <w:i/>
                <w:iCs/>
                <w:color w:val="000000"/>
                <w:lang w:val="ru-RU"/>
              </w:rPr>
              <w:softHyphen/>
              <w:t xml:space="preserve">метическим способом </w:t>
            </w: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color w:val="000000"/>
                <w:spacing w:val="2"/>
                <w:sz w:val="19"/>
                <w:szCs w:val="19"/>
                <w:lang w:val="ru-RU"/>
              </w:rPr>
            </w:pPr>
            <w:proofErr w:type="gramStart"/>
            <w:r w:rsidRPr="00A22A02">
              <w:rPr>
                <w:color w:val="000000"/>
                <w:spacing w:val="8"/>
                <w:sz w:val="19"/>
                <w:szCs w:val="19"/>
                <w:lang w:val="ru-RU"/>
              </w:rPr>
              <w:t>Задачи, при решении которых ис</w:t>
            </w:r>
            <w:r w:rsidRPr="00A22A02">
              <w:rPr>
                <w:color w:val="000000"/>
                <w:spacing w:val="8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z w:val="19"/>
                <w:szCs w:val="19"/>
                <w:lang w:val="ru-RU"/>
              </w:rPr>
              <w:t>пользуются: смысл арифметическо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го действия (сложение, вычитание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 xml:space="preserve">);    понятия 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t>«увеличить на...», «уменьшить на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 xml:space="preserve">...»; сравнение величин. </w:t>
            </w:r>
            <w:proofErr w:type="gramEnd"/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9"/>
                <w:sz w:val="19"/>
                <w:szCs w:val="19"/>
                <w:lang w:val="ru-RU"/>
              </w:rPr>
              <w:t>Решение текстовой задачи в 1-2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 действия разными спосо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бами.</w:t>
            </w: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lang w:val="ru-RU"/>
              </w:rPr>
            </w:pPr>
          </w:p>
        </w:tc>
        <w:tc>
          <w:tcPr>
            <w:tcW w:w="4988" w:type="dxa"/>
          </w:tcPr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3"/>
                <w:sz w:val="19"/>
                <w:szCs w:val="19"/>
                <w:u w:val="single"/>
                <w:lang w:val="ru-RU"/>
              </w:rPr>
              <w:t>Моделировать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 изученные зависи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-4"/>
                <w:sz w:val="19"/>
                <w:szCs w:val="19"/>
                <w:lang w:val="ru-RU"/>
              </w:rPr>
              <w:t>мости.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4"/>
                <w:sz w:val="19"/>
                <w:szCs w:val="19"/>
                <w:u w:val="single"/>
                <w:lang w:val="ru-RU"/>
              </w:rPr>
              <w:t>Находить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 и </w:t>
            </w:r>
            <w:r w:rsidRPr="00A22A02">
              <w:rPr>
                <w:color w:val="000000"/>
                <w:spacing w:val="4"/>
                <w:sz w:val="19"/>
                <w:szCs w:val="19"/>
                <w:u w:val="single"/>
                <w:lang w:val="ru-RU"/>
              </w:rPr>
              <w:t>выбирать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 способ ре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7"/>
                <w:sz w:val="19"/>
                <w:szCs w:val="19"/>
                <w:lang w:val="ru-RU"/>
              </w:rPr>
              <w:t>шения текстовой задачи. Выби</w:t>
            </w:r>
            <w:r w:rsidRPr="00A22A02">
              <w:rPr>
                <w:color w:val="000000"/>
                <w:spacing w:val="7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рать удобный способ решения за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дачи.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4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4"/>
                <w:sz w:val="19"/>
                <w:szCs w:val="19"/>
                <w:u w:val="single"/>
                <w:lang w:val="ru-RU"/>
              </w:rPr>
              <w:t>Планировать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 решение задачи. 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4"/>
                <w:sz w:val="19"/>
                <w:szCs w:val="19"/>
                <w:u w:val="single"/>
                <w:lang w:val="ru-RU"/>
              </w:rPr>
              <w:t>Действовать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 по заданному и са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-3"/>
                <w:sz w:val="19"/>
                <w:szCs w:val="19"/>
                <w:lang w:val="ru-RU"/>
              </w:rPr>
              <w:t xml:space="preserve">мостоятельно составленному плану 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решения задачи.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z w:val="19"/>
                <w:szCs w:val="19"/>
                <w:u w:val="single"/>
                <w:lang w:val="ru-RU"/>
              </w:rPr>
              <w:t>Объяснять (пояснять)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t xml:space="preserve"> ход решения </w:t>
            </w:r>
            <w:r w:rsidRPr="00A22A02">
              <w:rPr>
                <w:color w:val="000000"/>
                <w:spacing w:val="-3"/>
                <w:sz w:val="19"/>
                <w:szCs w:val="19"/>
                <w:lang w:val="ru-RU"/>
              </w:rPr>
              <w:t>задачи.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1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3"/>
                <w:sz w:val="19"/>
                <w:szCs w:val="19"/>
                <w:u w:val="single"/>
                <w:lang w:val="ru-RU"/>
              </w:rPr>
              <w:t>Использовать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 геометрические об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разы для решения задачи. 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1"/>
                <w:sz w:val="19"/>
                <w:szCs w:val="19"/>
                <w:u w:val="single"/>
                <w:lang w:val="ru-RU"/>
              </w:rPr>
              <w:t>Обнаруживать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 и </w:t>
            </w:r>
            <w:r w:rsidRPr="00A22A02">
              <w:rPr>
                <w:color w:val="000000"/>
                <w:spacing w:val="1"/>
                <w:sz w:val="19"/>
                <w:szCs w:val="19"/>
                <w:u w:val="single"/>
                <w:lang w:val="ru-RU"/>
              </w:rPr>
              <w:t>устранять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 ошибки </w:t>
            </w:r>
            <w:r w:rsidRPr="00A22A02">
              <w:rPr>
                <w:color w:val="000000"/>
                <w:spacing w:val="7"/>
                <w:sz w:val="19"/>
                <w:szCs w:val="19"/>
                <w:lang w:val="ru-RU"/>
              </w:rPr>
              <w:t xml:space="preserve">логического (в ходе решения) и 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арифметического (в вычислении) </w:t>
            </w:r>
            <w:r w:rsidRPr="00A22A02">
              <w:rPr>
                <w:color w:val="000000"/>
                <w:spacing w:val="-3"/>
                <w:sz w:val="19"/>
                <w:szCs w:val="19"/>
                <w:lang w:val="ru-RU"/>
              </w:rPr>
              <w:t>характера.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3"/>
                <w:sz w:val="19"/>
                <w:szCs w:val="19"/>
                <w:u w:val="single"/>
                <w:lang w:val="ru-RU"/>
              </w:rPr>
              <w:t>Наблюдать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 за изменением реше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8"/>
                <w:sz w:val="19"/>
                <w:szCs w:val="19"/>
                <w:lang w:val="ru-RU"/>
              </w:rPr>
              <w:t xml:space="preserve">ния задачи при изменении ее </w:t>
            </w:r>
            <w:r w:rsidRPr="00A22A02">
              <w:rPr>
                <w:color w:val="000000"/>
                <w:spacing w:val="-3"/>
                <w:sz w:val="19"/>
                <w:szCs w:val="19"/>
                <w:lang w:val="ru-RU"/>
              </w:rPr>
              <w:t>условия.</w:t>
            </w:r>
          </w:p>
          <w:p w:rsidR="00A22A02" w:rsidRPr="00A22A02" w:rsidRDefault="00A22A02" w:rsidP="00A22A02">
            <w:pPr>
              <w:shd w:val="clear" w:color="auto" w:fill="FFFFFF"/>
              <w:spacing w:line="240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Самостоятельно </w:t>
            </w:r>
            <w:r w:rsidRPr="00A22A02">
              <w:rPr>
                <w:color w:val="000000"/>
                <w:spacing w:val="3"/>
                <w:sz w:val="19"/>
                <w:szCs w:val="19"/>
                <w:u w:val="single"/>
                <w:lang w:val="ru-RU"/>
              </w:rPr>
              <w:t>выбирать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 способ 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решения задачи</w:t>
            </w:r>
          </w:p>
        </w:tc>
      </w:tr>
      <w:tr w:rsidR="00A22A02" w:rsidRPr="00005E55" w:rsidTr="00A22A02">
        <w:tc>
          <w:tcPr>
            <w:tcW w:w="15920" w:type="dxa"/>
            <w:gridSpan w:val="3"/>
            <w:vAlign w:val="center"/>
          </w:tcPr>
          <w:p w:rsidR="00A22A02" w:rsidRPr="00A22A02" w:rsidRDefault="00A22A02" w:rsidP="00A22A02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  <w:spacing w:val="-2"/>
                <w:lang w:val="ru-RU"/>
              </w:rPr>
            </w:pPr>
            <w:r w:rsidRPr="00A22A02">
              <w:rPr>
                <w:b/>
                <w:bCs/>
                <w:color w:val="000000"/>
                <w:spacing w:val="-2"/>
                <w:lang w:val="ru-RU"/>
              </w:rPr>
              <w:t>Пространственные отношения. Геометрические фигуры (11 ч.)</w:t>
            </w:r>
          </w:p>
        </w:tc>
      </w:tr>
      <w:tr w:rsidR="00A22A02" w:rsidRPr="00005E55" w:rsidTr="00A22A02">
        <w:tc>
          <w:tcPr>
            <w:tcW w:w="4989" w:type="dxa"/>
          </w:tcPr>
          <w:p w:rsidR="00A22A02" w:rsidRPr="00A22A02" w:rsidRDefault="00A22A02" w:rsidP="00A22A02">
            <w:pPr>
              <w:shd w:val="clear" w:color="auto" w:fill="FFFFFF"/>
              <w:spacing w:before="77" w:line="192" w:lineRule="exact"/>
              <w:ind w:right="10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>Взаимное расположение предме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z w:val="19"/>
                <w:szCs w:val="19"/>
                <w:lang w:val="ru-RU"/>
              </w:rPr>
              <w:t>тов в пространстве и на плоскости (выше—ниже, слева-справа, свер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2"/>
                <w:sz w:val="19"/>
                <w:szCs w:val="19"/>
                <w:lang w:val="ru-RU"/>
              </w:rPr>
              <w:t xml:space="preserve">ху-снизу, ближе-дальше, </w:t>
            </w:r>
            <w:proofErr w:type="gramStart"/>
            <w:r w:rsidRPr="00A22A02">
              <w:rPr>
                <w:color w:val="000000"/>
                <w:spacing w:val="12"/>
                <w:sz w:val="19"/>
                <w:szCs w:val="19"/>
                <w:lang w:val="ru-RU"/>
              </w:rPr>
              <w:t>между</w:t>
            </w:r>
            <w:proofErr w:type="gramEnd"/>
            <w:r w:rsidRPr="00A22A02">
              <w:rPr>
                <w:color w:val="000000"/>
                <w:spacing w:val="12"/>
                <w:sz w:val="19"/>
                <w:szCs w:val="19"/>
                <w:lang w:val="ru-RU"/>
              </w:rPr>
              <w:t xml:space="preserve"> 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>и пр.).</w:t>
            </w: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ind w:left="24"/>
              <w:jc w:val="both"/>
              <w:rPr>
                <w:lang w:val="ru-RU"/>
              </w:rPr>
            </w:pPr>
            <w:proofErr w:type="gramStart"/>
            <w:r w:rsidRPr="00A22A02">
              <w:rPr>
                <w:color w:val="000000"/>
                <w:sz w:val="19"/>
                <w:szCs w:val="19"/>
                <w:lang w:val="ru-RU"/>
              </w:rPr>
              <w:t>Распознавание и изображение гео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>метрических фигур: точка, линия (кривая, прямая), отрезок, ломаная,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  многоугольник, тре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угольник, прямоугольник, квадрат. </w:t>
            </w:r>
            <w:proofErr w:type="gramEnd"/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ind w:left="38"/>
              <w:jc w:val="both"/>
              <w:rPr>
                <w:color w:val="000000"/>
                <w:spacing w:val="-1"/>
                <w:sz w:val="19"/>
                <w:szCs w:val="19"/>
                <w:lang w:val="ru-RU"/>
              </w:rPr>
            </w:pPr>
          </w:p>
        </w:tc>
        <w:tc>
          <w:tcPr>
            <w:tcW w:w="5943" w:type="dxa"/>
          </w:tcPr>
          <w:p w:rsidR="00A22A02" w:rsidRPr="00A22A02" w:rsidRDefault="00A22A02" w:rsidP="00A22A02">
            <w:pPr>
              <w:shd w:val="clear" w:color="auto" w:fill="FFFFFF"/>
              <w:spacing w:before="34" w:line="197" w:lineRule="exact"/>
              <w:ind w:right="10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>Описание местоположения пред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мета в пространстве и на плоскос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ти. Взаимное расположение пред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softHyphen/>
              <w:t>метов в пространстве и на плос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кости: выше—ниже, слева—спра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 xml:space="preserve">ва, сверху-снизу, ближе-дальше, </w:t>
            </w:r>
            <w:proofErr w:type="gramStart"/>
            <w:r w:rsidRPr="00A22A02">
              <w:rPr>
                <w:color w:val="000000"/>
                <w:spacing w:val="-2"/>
                <w:sz w:val="19"/>
                <w:szCs w:val="19"/>
                <w:lang w:val="ru-RU"/>
              </w:rPr>
              <w:t>между</w:t>
            </w:r>
            <w:proofErr w:type="gramEnd"/>
            <w:r w:rsidRPr="00A22A02">
              <w:rPr>
                <w:color w:val="000000"/>
                <w:spacing w:val="-2"/>
                <w:sz w:val="19"/>
                <w:szCs w:val="19"/>
                <w:lang w:val="ru-RU"/>
              </w:rPr>
              <w:t>.</w:t>
            </w: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ind w:left="24"/>
              <w:jc w:val="both"/>
              <w:rPr>
                <w:b/>
                <w:bCs/>
                <w:i/>
                <w:iCs/>
                <w:color w:val="000000"/>
                <w:spacing w:val="-2"/>
                <w:lang w:val="ru-RU"/>
              </w:rPr>
            </w:pPr>
            <w:r w:rsidRPr="00A22A02">
              <w:rPr>
                <w:b/>
                <w:bCs/>
                <w:i/>
                <w:iCs/>
                <w:color w:val="000000"/>
                <w:spacing w:val="-2"/>
                <w:lang w:val="ru-RU"/>
              </w:rPr>
              <w:t xml:space="preserve">Геометрические фигуры </w:t>
            </w:r>
          </w:p>
          <w:p w:rsidR="00A22A02" w:rsidRPr="00A22A02" w:rsidRDefault="00A22A02" w:rsidP="00A22A02">
            <w:pPr>
              <w:shd w:val="clear" w:color="auto" w:fill="FFFFFF"/>
              <w:spacing w:before="24" w:line="192" w:lineRule="exact"/>
              <w:jc w:val="both"/>
              <w:rPr>
                <w:color w:val="000000"/>
                <w:spacing w:val="3"/>
                <w:sz w:val="19"/>
                <w:szCs w:val="19"/>
                <w:lang w:val="ru-RU"/>
              </w:rPr>
            </w:pPr>
            <w:proofErr w:type="gramStart"/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>Распознавание и называние гео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 xml:space="preserve">метрической фигуры: точка, линия 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(кривая, прямая), отрезок, ломаная (замкнутая, незамкнутая),  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 xml:space="preserve"> 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>многоугольник, треугольник, пря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>моугольник, квадрат.</w:t>
            </w:r>
            <w:proofErr w:type="gramEnd"/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 Углы, вершины, стороны многоугольника. Выделение фигур на чертеже. 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Изображение фигуры от руки и с 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помощью чертежных инструментов </w:t>
            </w:r>
            <w:r w:rsidRPr="00A22A02">
              <w:rPr>
                <w:color w:val="000000"/>
                <w:spacing w:val="8"/>
                <w:sz w:val="19"/>
                <w:szCs w:val="19"/>
                <w:lang w:val="ru-RU"/>
              </w:rPr>
              <w:t xml:space="preserve">(линейки) 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на нелинованной бумаге и на бу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маге в клетку.</w:t>
            </w:r>
          </w:p>
        </w:tc>
        <w:tc>
          <w:tcPr>
            <w:tcW w:w="4988" w:type="dxa"/>
          </w:tcPr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color w:val="000000"/>
                <w:spacing w:val="3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3"/>
                <w:sz w:val="19"/>
                <w:szCs w:val="19"/>
                <w:u w:val="single"/>
                <w:lang w:val="ru-RU"/>
              </w:rPr>
              <w:t>Моделировать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 разнообразные си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туации расположения объектов в 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пространстве и на плоскости.</w:t>
            </w: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color w:val="000000"/>
                <w:spacing w:val="1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-1"/>
                <w:sz w:val="19"/>
                <w:szCs w:val="19"/>
                <w:u w:val="single"/>
                <w:lang w:val="ru-RU"/>
              </w:rPr>
              <w:t>Изготавливать (конструировать) мо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>дели геометрических фигур,  пре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образовывать модели. </w:t>
            </w: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color w:val="000000"/>
                <w:spacing w:val="5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3"/>
                <w:sz w:val="19"/>
                <w:szCs w:val="19"/>
                <w:u w:val="single"/>
                <w:lang w:val="ru-RU"/>
              </w:rPr>
              <w:t>Описывать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 свойства геометричес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ких фигур. </w:t>
            </w: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color w:val="000000"/>
                <w:spacing w:val="-3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-3"/>
                <w:sz w:val="19"/>
                <w:szCs w:val="19"/>
                <w:u w:val="single"/>
                <w:lang w:val="ru-RU"/>
              </w:rPr>
              <w:t>Сравнивать</w:t>
            </w:r>
            <w:r w:rsidRPr="00A22A02">
              <w:rPr>
                <w:color w:val="000000"/>
                <w:spacing w:val="-3"/>
                <w:sz w:val="19"/>
                <w:szCs w:val="19"/>
                <w:lang w:val="ru-RU"/>
              </w:rPr>
              <w:t xml:space="preserve"> геометрические фигуры.</w:t>
            </w: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z w:val="19"/>
                <w:szCs w:val="19"/>
                <w:u w:val="single"/>
                <w:lang w:val="ru-RU"/>
              </w:rPr>
              <w:t>Соотносить</w:t>
            </w:r>
            <w:r w:rsidRPr="00A22A02">
              <w:rPr>
                <w:color w:val="000000"/>
                <w:sz w:val="19"/>
                <w:szCs w:val="19"/>
                <w:lang w:val="ru-RU"/>
              </w:rPr>
              <w:t xml:space="preserve"> реальные предметы с 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>моделями рассматриваемых гео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метрических фигур</w:t>
            </w:r>
            <w:r w:rsidRPr="00A22A02">
              <w:rPr>
                <w:lang w:val="ru-RU"/>
              </w:rPr>
              <w:t>.</w:t>
            </w:r>
          </w:p>
        </w:tc>
      </w:tr>
      <w:tr w:rsidR="00A22A02" w:rsidTr="00A22A02">
        <w:tc>
          <w:tcPr>
            <w:tcW w:w="15920" w:type="dxa"/>
            <w:gridSpan w:val="3"/>
          </w:tcPr>
          <w:p w:rsidR="00A22A02" w:rsidRPr="00322388" w:rsidRDefault="00A22A02" w:rsidP="00A22A02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lastRenderedPageBreak/>
              <w:t xml:space="preserve">Геометрические величины (3 </w:t>
            </w:r>
            <w:r w:rsidRPr="00DE1F23">
              <w:rPr>
                <w:b/>
                <w:bCs/>
                <w:color w:val="000000"/>
                <w:spacing w:val="3"/>
              </w:rPr>
              <w:t>ч</w:t>
            </w:r>
            <w:r>
              <w:rPr>
                <w:b/>
                <w:bCs/>
                <w:color w:val="000000"/>
                <w:spacing w:val="3"/>
              </w:rPr>
              <w:t>.</w:t>
            </w:r>
            <w:r w:rsidRPr="00DE1F23">
              <w:rPr>
                <w:b/>
                <w:bCs/>
                <w:color w:val="000000"/>
                <w:spacing w:val="3"/>
              </w:rPr>
              <w:t>)</w:t>
            </w:r>
          </w:p>
        </w:tc>
      </w:tr>
      <w:tr w:rsidR="00A22A02" w:rsidRPr="00005E55" w:rsidTr="00A22A02">
        <w:tc>
          <w:tcPr>
            <w:tcW w:w="4989" w:type="dxa"/>
          </w:tcPr>
          <w:p w:rsidR="00A22A02" w:rsidRPr="00A22A02" w:rsidRDefault="00A22A02" w:rsidP="00A22A02">
            <w:pPr>
              <w:shd w:val="clear" w:color="auto" w:fill="FFFFFF"/>
              <w:spacing w:before="14" w:line="192" w:lineRule="exact"/>
              <w:ind w:firstLine="77"/>
              <w:jc w:val="both"/>
              <w:rPr>
                <w:color w:val="000000"/>
                <w:spacing w:val="-1"/>
                <w:sz w:val="19"/>
                <w:szCs w:val="19"/>
                <w:lang w:val="ru-RU"/>
              </w:rPr>
            </w:pPr>
          </w:p>
          <w:p w:rsidR="00A22A02" w:rsidRDefault="00A22A02" w:rsidP="00A22A02">
            <w:pPr>
              <w:shd w:val="clear" w:color="auto" w:fill="FFFFFF"/>
              <w:spacing w:before="14" w:line="192" w:lineRule="exact"/>
              <w:jc w:val="both"/>
              <w:rPr>
                <w:color w:val="000000"/>
                <w:spacing w:val="-1"/>
                <w:sz w:val="19"/>
                <w:szCs w:val="19"/>
              </w:rPr>
            </w:pP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>Длина. Единицы длины (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сантиметр, дециметр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). </w:t>
            </w:r>
            <w:r>
              <w:rPr>
                <w:color w:val="000000"/>
                <w:spacing w:val="4"/>
                <w:sz w:val="19"/>
                <w:szCs w:val="19"/>
              </w:rPr>
              <w:t>Измерение длины от</w:t>
            </w:r>
            <w:r>
              <w:rPr>
                <w:color w:val="000000"/>
                <w:spacing w:val="4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t xml:space="preserve">резка. </w:t>
            </w:r>
          </w:p>
        </w:tc>
        <w:tc>
          <w:tcPr>
            <w:tcW w:w="5943" w:type="dxa"/>
          </w:tcPr>
          <w:p w:rsidR="00A22A02" w:rsidRPr="00A22A02" w:rsidRDefault="00A22A02" w:rsidP="00A22A02">
            <w:pPr>
              <w:shd w:val="clear" w:color="auto" w:fill="FFFFFF"/>
              <w:spacing w:before="34" w:line="192" w:lineRule="exact"/>
              <w:ind w:left="24"/>
              <w:rPr>
                <w:lang w:val="ru-RU"/>
              </w:rPr>
            </w:pPr>
            <w:r w:rsidRPr="00A22A02">
              <w:rPr>
                <w:b/>
                <w:bCs/>
                <w:i/>
                <w:iCs/>
                <w:color w:val="000000"/>
                <w:spacing w:val="7"/>
                <w:lang w:val="ru-RU"/>
              </w:rPr>
              <w:t>Длина</w:t>
            </w:r>
          </w:p>
          <w:p w:rsidR="00A22A02" w:rsidRPr="00A22A02" w:rsidRDefault="00A22A02" w:rsidP="00A22A02">
            <w:pPr>
              <w:shd w:val="clear" w:color="auto" w:fill="FFFFFF"/>
              <w:spacing w:before="14" w:line="192" w:lineRule="exact"/>
              <w:ind w:left="14"/>
              <w:jc w:val="both"/>
              <w:rPr>
                <w:spacing w:val="3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-1"/>
                <w:sz w:val="19"/>
                <w:szCs w:val="19"/>
                <w:lang w:val="ru-RU"/>
              </w:rPr>
              <w:t>Единицы длины: санти</w:t>
            </w:r>
            <w:r w:rsidRPr="00A22A02">
              <w:rPr>
                <w:color w:val="000000"/>
                <w:spacing w:val="-1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метр, дециметр; соотношения между ними. Переход от одних единиц длины к другим. </w:t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Измерение отрезка. Построение 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отрезка заданной длины. Сравне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7"/>
                <w:sz w:val="19"/>
                <w:szCs w:val="19"/>
                <w:lang w:val="ru-RU"/>
              </w:rPr>
              <w:t xml:space="preserve">ние длин. </w:t>
            </w:r>
            <w:r w:rsidRPr="00A22A02">
              <w:rPr>
                <w:spacing w:val="7"/>
                <w:sz w:val="19"/>
                <w:szCs w:val="19"/>
                <w:lang w:val="ru-RU"/>
              </w:rPr>
              <w:t>Изображение прямо</w:t>
            </w:r>
            <w:r w:rsidRPr="00A22A02">
              <w:rPr>
                <w:spacing w:val="7"/>
                <w:sz w:val="19"/>
                <w:szCs w:val="19"/>
                <w:lang w:val="ru-RU"/>
              </w:rPr>
              <w:softHyphen/>
            </w:r>
            <w:r w:rsidRPr="00A22A02">
              <w:rPr>
                <w:spacing w:val="3"/>
                <w:sz w:val="19"/>
                <w:szCs w:val="19"/>
                <w:lang w:val="ru-RU"/>
              </w:rPr>
              <w:t>угольника с определенными дли</w:t>
            </w:r>
            <w:r w:rsidRPr="00A22A02">
              <w:rPr>
                <w:spacing w:val="3"/>
                <w:sz w:val="19"/>
                <w:szCs w:val="19"/>
                <w:lang w:val="ru-RU"/>
              </w:rPr>
              <w:softHyphen/>
              <w:t>нами сторон.</w:t>
            </w:r>
          </w:p>
          <w:p w:rsidR="00A22A02" w:rsidRPr="00095EE1" w:rsidRDefault="00A22A02" w:rsidP="00A22A02">
            <w:pPr>
              <w:shd w:val="clear" w:color="auto" w:fill="FFFFFF"/>
              <w:spacing w:before="14" w:line="192" w:lineRule="exact"/>
              <w:ind w:left="14"/>
              <w:jc w:val="both"/>
            </w:pPr>
            <w:r>
              <w:rPr>
                <w:spacing w:val="3"/>
                <w:sz w:val="19"/>
                <w:szCs w:val="19"/>
              </w:rPr>
              <w:t>Длина ломаной.</w:t>
            </w:r>
          </w:p>
          <w:p w:rsidR="00A22A02" w:rsidRDefault="00A22A02" w:rsidP="00A22A02">
            <w:pPr>
              <w:shd w:val="clear" w:color="auto" w:fill="FFFFFF"/>
              <w:spacing w:before="19"/>
              <w:ind w:left="67"/>
              <w:rPr>
                <w:b/>
                <w:bCs/>
                <w:i/>
                <w:iCs/>
                <w:color w:val="000000"/>
                <w:spacing w:val="-2"/>
              </w:rPr>
            </w:pPr>
          </w:p>
        </w:tc>
        <w:tc>
          <w:tcPr>
            <w:tcW w:w="4988" w:type="dxa"/>
          </w:tcPr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4"/>
                <w:sz w:val="19"/>
                <w:szCs w:val="19"/>
                <w:u w:val="single"/>
                <w:lang w:val="ru-RU"/>
              </w:rPr>
              <w:t>Разрешать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 житейские ситуации, 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требующие умения находить гео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метрические величины (планиров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ка, разметка).</w:t>
            </w:r>
          </w:p>
          <w:p w:rsidR="00A22A02" w:rsidRPr="00A22A02" w:rsidRDefault="00A22A02" w:rsidP="00A22A02">
            <w:pPr>
              <w:shd w:val="clear" w:color="auto" w:fill="FFFFFF"/>
              <w:spacing w:line="192" w:lineRule="exact"/>
              <w:jc w:val="both"/>
              <w:rPr>
                <w:lang w:val="ru-RU"/>
              </w:rPr>
            </w:pPr>
            <w:r w:rsidRPr="00A22A02">
              <w:rPr>
                <w:color w:val="000000"/>
                <w:spacing w:val="1"/>
                <w:sz w:val="19"/>
                <w:szCs w:val="19"/>
                <w:u w:val="single"/>
                <w:lang w:val="ru-RU"/>
              </w:rPr>
              <w:t>Находить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 xml:space="preserve"> геометрическую величи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>ну разными способами.</w:t>
            </w:r>
          </w:p>
        </w:tc>
      </w:tr>
      <w:tr w:rsidR="00A22A02" w:rsidTr="00A22A02">
        <w:tc>
          <w:tcPr>
            <w:tcW w:w="15920" w:type="dxa"/>
            <w:gridSpan w:val="3"/>
          </w:tcPr>
          <w:p w:rsidR="00A22A02" w:rsidRPr="00A22A02" w:rsidRDefault="00A22A02" w:rsidP="00A22A02">
            <w:pPr>
              <w:shd w:val="clear" w:color="auto" w:fill="FFFFFF"/>
              <w:spacing w:before="34" w:line="192" w:lineRule="exact"/>
              <w:jc w:val="center"/>
              <w:rPr>
                <w:b/>
                <w:color w:val="000000"/>
                <w:spacing w:val="11"/>
                <w:lang w:val="ru-RU"/>
              </w:rPr>
            </w:pPr>
          </w:p>
          <w:p w:rsidR="00A22A02" w:rsidRPr="00104AC8" w:rsidRDefault="00A22A02" w:rsidP="00104AC8">
            <w:pPr>
              <w:jc w:val="center"/>
              <w:rPr>
                <w:b/>
              </w:rPr>
            </w:pPr>
            <w:r w:rsidRPr="00104AC8">
              <w:rPr>
                <w:b/>
              </w:rPr>
              <w:t>Работа с данными (3 ч.)</w:t>
            </w:r>
          </w:p>
        </w:tc>
      </w:tr>
      <w:tr w:rsidR="00A22A02" w:rsidRPr="00005E55" w:rsidTr="00A22A02">
        <w:tc>
          <w:tcPr>
            <w:tcW w:w="4989" w:type="dxa"/>
          </w:tcPr>
          <w:p w:rsidR="00A22A02" w:rsidRPr="00A22A02" w:rsidRDefault="00A22A02" w:rsidP="00A22A02">
            <w:pPr>
              <w:shd w:val="clear" w:color="auto" w:fill="FFFFFF"/>
              <w:spacing w:before="14" w:line="192" w:lineRule="exact"/>
              <w:ind w:firstLine="77"/>
              <w:jc w:val="both"/>
              <w:rPr>
                <w:color w:val="000000"/>
                <w:spacing w:val="-1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5"/>
                <w:sz w:val="19"/>
                <w:szCs w:val="19"/>
                <w:lang w:val="ru-RU"/>
              </w:rPr>
              <w:t xml:space="preserve">Сбор </w:t>
            </w:r>
            <w:r w:rsidRPr="00A22A02">
              <w:rPr>
                <w:i/>
                <w:iCs/>
                <w:color w:val="000000"/>
                <w:spacing w:val="5"/>
                <w:sz w:val="19"/>
                <w:szCs w:val="19"/>
                <w:lang w:val="ru-RU"/>
              </w:rPr>
              <w:t>и представление информа</w:t>
            </w:r>
            <w:r w:rsidRPr="00A22A02">
              <w:rPr>
                <w:i/>
                <w:iCs/>
                <w:color w:val="000000"/>
                <w:spacing w:val="1"/>
                <w:sz w:val="19"/>
                <w:szCs w:val="19"/>
                <w:lang w:val="ru-RU"/>
              </w:rPr>
              <w:t>ции, связанной со счетом, измере</w:t>
            </w:r>
            <w:r w:rsidRPr="00A22A02">
              <w:rPr>
                <w:i/>
                <w:iCs/>
                <w:color w:val="000000"/>
                <w:spacing w:val="5"/>
                <w:sz w:val="19"/>
                <w:szCs w:val="19"/>
                <w:lang w:val="ru-RU"/>
              </w:rPr>
              <w:t>нием величин.  Фиксирование ре</w:t>
            </w:r>
            <w:r w:rsidRPr="00A22A02">
              <w:rPr>
                <w:i/>
                <w:iCs/>
                <w:color w:val="000000"/>
                <w:spacing w:val="5"/>
                <w:sz w:val="19"/>
                <w:szCs w:val="19"/>
                <w:lang w:val="ru-RU"/>
              </w:rPr>
              <w:softHyphen/>
            </w:r>
            <w:r w:rsidRPr="00A22A02">
              <w:rPr>
                <w:i/>
                <w:iCs/>
                <w:color w:val="000000"/>
                <w:spacing w:val="-9"/>
                <w:sz w:val="19"/>
                <w:szCs w:val="19"/>
                <w:lang w:val="ru-RU"/>
              </w:rPr>
              <w:t xml:space="preserve">зультатов сбора. </w:t>
            </w:r>
            <w:r w:rsidRPr="00A22A02">
              <w:rPr>
                <w:i/>
                <w:iCs/>
                <w:color w:val="000000"/>
                <w:spacing w:val="-4"/>
                <w:sz w:val="19"/>
                <w:szCs w:val="19"/>
                <w:lang w:val="ru-RU"/>
              </w:rPr>
              <w:t>Таблица. Чтение и заполнение таб</w:t>
            </w:r>
            <w:r w:rsidRPr="00A22A02">
              <w:rPr>
                <w:i/>
                <w:iCs/>
                <w:color w:val="000000"/>
                <w:spacing w:val="-4"/>
                <w:sz w:val="19"/>
                <w:szCs w:val="19"/>
                <w:lang w:val="ru-RU"/>
              </w:rPr>
              <w:softHyphen/>
            </w:r>
            <w:r w:rsidRPr="00A22A02">
              <w:rPr>
                <w:i/>
                <w:iCs/>
                <w:color w:val="000000"/>
                <w:spacing w:val="-6"/>
                <w:sz w:val="19"/>
                <w:szCs w:val="19"/>
                <w:lang w:val="ru-RU"/>
              </w:rPr>
              <w:t xml:space="preserve">лицы. Интерпретация таблицы. </w:t>
            </w:r>
          </w:p>
        </w:tc>
        <w:tc>
          <w:tcPr>
            <w:tcW w:w="5943" w:type="dxa"/>
          </w:tcPr>
          <w:p w:rsidR="00A22A02" w:rsidRPr="00A22A02" w:rsidRDefault="00A22A02" w:rsidP="00A22A02">
            <w:pPr>
              <w:shd w:val="clear" w:color="auto" w:fill="FFFFFF"/>
              <w:spacing w:before="34" w:line="192" w:lineRule="exact"/>
              <w:ind w:left="24"/>
              <w:rPr>
                <w:b/>
                <w:bCs/>
                <w:i/>
                <w:iCs/>
                <w:color w:val="000000"/>
                <w:spacing w:val="7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Таблица.   Чтение   и   заполнение </w:t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 xml:space="preserve">строк, столбцов таблицы. Таблица 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как средство описания характерис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3"/>
                <w:sz w:val="19"/>
                <w:szCs w:val="19"/>
                <w:lang w:val="ru-RU"/>
              </w:rPr>
              <w:t>тик предметов, объектов, событий.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 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t>Сбор информации по плану. Фик</w:t>
            </w:r>
            <w:r w:rsidRPr="00A22A02">
              <w:rPr>
                <w:color w:val="000000"/>
                <w:spacing w:val="6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 xml:space="preserve">сирование     результатов     сбора. 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t>Представление информации в таб</w:t>
            </w:r>
            <w:r w:rsidRPr="00A22A02">
              <w:rPr>
                <w:color w:val="000000"/>
                <w:spacing w:val="1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7"/>
                <w:sz w:val="19"/>
                <w:szCs w:val="19"/>
                <w:lang w:val="ru-RU"/>
              </w:rPr>
              <w:t>лице.</w:t>
            </w:r>
          </w:p>
        </w:tc>
        <w:tc>
          <w:tcPr>
            <w:tcW w:w="4988" w:type="dxa"/>
          </w:tcPr>
          <w:p w:rsidR="00A22A02" w:rsidRPr="00A22A02" w:rsidRDefault="00A22A02" w:rsidP="00A22A02">
            <w:pPr>
              <w:shd w:val="clear" w:color="auto" w:fill="FFFFFF"/>
              <w:ind w:left="43"/>
              <w:rPr>
                <w:color w:val="000000"/>
                <w:spacing w:val="-2"/>
                <w:sz w:val="19"/>
                <w:szCs w:val="19"/>
                <w:lang w:val="ru-RU"/>
              </w:rPr>
            </w:pP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>Собирать,  обобщать и  представ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 xml:space="preserve">лять данные (работая в группе или </w:t>
            </w:r>
            <w:r w:rsidRPr="00A22A02">
              <w:rPr>
                <w:color w:val="000000"/>
                <w:spacing w:val="-2"/>
                <w:sz w:val="19"/>
                <w:szCs w:val="19"/>
                <w:lang w:val="ru-RU"/>
              </w:rPr>
              <w:t>самостоятельно).</w:t>
            </w:r>
          </w:p>
          <w:p w:rsidR="00A22A02" w:rsidRPr="00A22A02" w:rsidRDefault="00A22A02" w:rsidP="00A22A02">
            <w:pPr>
              <w:shd w:val="clear" w:color="auto" w:fill="FFFFFF"/>
              <w:ind w:left="43"/>
              <w:rPr>
                <w:lang w:val="ru-RU"/>
              </w:rPr>
            </w:pPr>
            <w:r w:rsidRPr="00A22A02">
              <w:rPr>
                <w:color w:val="000000"/>
                <w:spacing w:val="-2"/>
                <w:sz w:val="19"/>
                <w:szCs w:val="19"/>
                <w:lang w:val="ru-RU"/>
              </w:rPr>
              <w:t xml:space="preserve"> </w:t>
            </w:r>
            <w:r w:rsidRPr="00A22A02">
              <w:rPr>
                <w:color w:val="000000"/>
                <w:spacing w:val="4"/>
                <w:sz w:val="19"/>
                <w:szCs w:val="19"/>
                <w:u w:val="single"/>
                <w:lang w:val="ru-RU"/>
              </w:rPr>
              <w:t>Находить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t xml:space="preserve"> необходимую информа</w:t>
            </w:r>
            <w:r w:rsidRPr="00A22A02">
              <w:rPr>
                <w:color w:val="000000"/>
                <w:spacing w:val="4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t>цию в учебной и справочной лите</w:t>
            </w:r>
            <w:r w:rsidRPr="00A22A02">
              <w:rPr>
                <w:color w:val="000000"/>
                <w:spacing w:val="2"/>
                <w:sz w:val="19"/>
                <w:szCs w:val="19"/>
                <w:lang w:val="ru-RU"/>
              </w:rPr>
              <w:softHyphen/>
            </w:r>
            <w:r w:rsidRPr="00A22A02">
              <w:rPr>
                <w:color w:val="000000"/>
                <w:spacing w:val="-5"/>
                <w:sz w:val="19"/>
                <w:szCs w:val="19"/>
                <w:lang w:val="ru-RU"/>
              </w:rPr>
              <w:t>ратуре</w:t>
            </w:r>
          </w:p>
        </w:tc>
      </w:tr>
      <w:tr w:rsidR="00A22A02" w:rsidTr="00A22A02">
        <w:tc>
          <w:tcPr>
            <w:tcW w:w="4989" w:type="dxa"/>
          </w:tcPr>
          <w:p w:rsidR="00A22A02" w:rsidRPr="00A22A02" w:rsidRDefault="00A22A02" w:rsidP="00A22A02">
            <w:pPr>
              <w:shd w:val="clear" w:color="auto" w:fill="FFFFFF"/>
              <w:spacing w:before="14" w:line="192" w:lineRule="exact"/>
              <w:ind w:firstLine="77"/>
              <w:jc w:val="both"/>
              <w:rPr>
                <w:color w:val="000000"/>
                <w:spacing w:val="-1"/>
                <w:sz w:val="19"/>
                <w:szCs w:val="19"/>
                <w:lang w:val="ru-RU"/>
              </w:rPr>
            </w:pPr>
          </w:p>
        </w:tc>
        <w:tc>
          <w:tcPr>
            <w:tcW w:w="5943" w:type="dxa"/>
          </w:tcPr>
          <w:p w:rsidR="00A22A02" w:rsidRPr="00DE1F23" w:rsidRDefault="00A22A02" w:rsidP="00A22A02">
            <w:pPr>
              <w:shd w:val="clear" w:color="auto" w:fill="FFFFFF"/>
              <w:spacing w:before="19"/>
              <w:ind w:left="67"/>
              <w:jc w:val="center"/>
              <w:rPr>
                <w:b/>
                <w:bCs/>
                <w:i/>
                <w:iCs/>
                <w:color w:val="000000"/>
                <w:spacing w:val="-2"/>
              </w:rPr>
            </w:pPr>
            <w:r>
              <w:rPr>
                <w:b/>
                <w:color w:val="000000"/>
                <w:spacing w:val="7"/>
              </w:rPr>
              <w:t xml:space="preserve">Резерв (10 </w:t>
            </w:r>
            <w:r w:rsidRPr="00DE1F23">
              <w:rPr>
                <w:b/>
                <w:color w:val="000000"/>
                <w:spacing w:val="7"/>
              </w:rPr>
              <w:t>ч</w:t>
            </w:r>
            <w:r>
              <w:rPr>
                <w:b/>
                <w:color w:val="000000"/>
                <w:spacing w:val="7"/>
              </w:rPr>
              <w:t>.</w:t>
            </w:r>
            <w:r w:rsidRPr="00DE1F23">
              <w:rPr>
                <w:b/>
                <w:color w:val="000000"/>
                <w:spacing w:val="7"/>
              </w:rPr>
              <w:t>)</w:t>
            </w:r>
          </w:p>
        </w:tc>
        <w:tc>
          <w:tcPr>
            <w:tcW w:w="4988" w:type="dxa"/>
          </w:tcPr>
          <w:p w:rsidR="00A22A02" w:rsidRDefault="00A22A02" w:rsidP="00A22A02">
            <w:pPr>
              <w:shd w:val="clear" w:color="auto" w:fill="FFFFFF"/>
              <w:spacing w:line="197" w:lineRule="exact"/>
              <w:ind w:left="34" w:right="29" w:hanging="14"/>
            </w:pPr>
          </w:p>
        </w:tc>
      </w:tr>
    </w:tbl>
    <w:p w:rsidR="00A22A02" w:rsidRDefault="00A22A02" w:rsidP="00A22A02"/>
    <w:p w:rsidR="00A22A02" w:rsidRDefault="00A22A02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AB0A65" w:rsidRDefault="00AB0A65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C00BF2" w:rsidRPr="001032D6" w:rsidRDefault="00C00BF2" w:rsidP="0088255F">
      <w:pPr>
        <w:tabs>
          <w:tab w:val="num" w:pos="-993"/>
        </w:tabs>
        <w:rPr>
          <w:b/>
          <w:sz w:val="28"/>
          <w:szCs w:val="28"/>
          <w:lang w:val="ru-RU"/>
        </w:rPr>
      </w:pPr>
    </w:p>
    <w:p w:rsidR="00C00BF2" w:rsidRDefault="00C00BF2" w:rsidP="00C00BF2">
      <w:pPr>
        <w:tabs>
          <w:tab w:val="num" w:pos="-993"/>
        </w:tabs>
        <w:rPr>
          <w:sz w:val="20"/>
          <w:szCs w:val="20"/>
          <w:lang w:val="ru-RU"/>
        </w:rPr>
      </w:pPr>
    </w:p>
    <w:p w:rsidR="00C00BF2" w:rsidRPr="00A22A02" w:rsidRDefault="00C00BF2" w:rsidP="00C00BF2">
      <w:pPr>
        <w:shd w:val="clear" w:color="auto" w:fill="FFFFFF"/>
        <w:jc w:val="center"/>
        <w:rPr>
          <w:b/>
          <w:bCs/>
          <w:color w:val="000000"/>
          <w:sz w:val="22"/>
          <w:szCs w:val="22"/>
          <w:lang w:val="ru-RU"/>
        </w:rPr>
      </w:pPr>
      <w:r w:rsidRPr="00A22A02">
        <w:rPr>
          <w:b/>
          <w:bCs/>
          <w:color w:val="000000"/>
          <w:sz w:val="22"/>
          <w:szCs w:val="22"/>
          <w:lang w:val="ru-RU"/>
        </w:rPr>
        <w:lastRenderedPageBreak/>
        <w:t>Муниципальное общеобразовате</w:t>
      </w:r>
      <w:r>
        <w:rPr>
          <w:b/>
          <w:bCs/>
          <w:color w:val="000000"/>
          <w:sz w:val="22"/>
          <w:szCs w:val="22"/>
          <w:lang w:val="ru-RU"/>
        </w:rPr>
        <w:t>льное учреждение Мокинская средняя общеобразовательная школа</w:t>
      </w:r>
    </w:p>
    <w:p w:rsidR="00C00BF2" w:rsidRPr="00A22A02" w:rsidRDefault="008302CA" w:rsidP="00C00BF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8302CA">
        <w:rPr>
          <w:rFonts w:ascii="Calibri" w:hAnsi="Calibri"/>
          <w:b/>
          <w:noProof/>
        </w:rPr>
        <w:pict>
          <v:shape id="_x0000_s1037" type="#_x0000_t202" style="position:absolute;left:0;text-align:left;margin-left:420.15pt;margin-top:10.7pt;width:135pt;height:108pt;z-index:251675648" filled="f" stroked="f">
            <v:textbox style="mso-next-textbox:#_x0000_s1037">
              <w:txbxContent>
                <w:p w:rsidR="00005E55" w:rsidRPr="00A22A02" w:rsidRDefault="00005E55" w:rsidP="00C00BF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Согласовано</w:t>
                  </w:r>
                </w:p>
                <w:p w:rsidR="00005E55" w:rsidRPr="00A22A02" w:rsidRDefault="00005E55" w:rsidP="00C00BF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«___»________2011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_ г.</w:t>
                  </w:r>
                </w:p>
                <w:p w:rsidR="00005E55" w:rsidRPr="00A22A02" w:rsidRDefault="00005E55" w:rsidP="00C00BF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Зам. директора по УМ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Р</w:t>
                  </w:r>
                </w:p>
                <w:p w:rsidR="00005E55" w:rsidRPr="008B58D3" w:rsidRDefault="00005E55" w:rsidP="00C00BF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8B58D3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МОУ 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Мокинская СОШ</w:t>
                  </w:r>
                </w:p>
                <w:p w:rsidR="00005E55" w:rsidRDefault="00005E55" w:rsidP="00C00BF2">
                  <w:r w:rsidRPr="00964482">
                    <w:rPr>
                      <w:color w:val="000000"/>
                      <w:sz w:val="18"/>
                      <w:szCs w:val="18"/>
                    </w:rPr>
                    <w:t>___________</w:t>
                  </w:r>
                </w:p>
              </w:txbxContent>
            </v:textbox>
          </v:shape>
        </w:pict>
      </w:r>
      <w:r w:rsidRPr="008302CA">
        <w:rPr>
          <w:b/>
          <w:bCs/>
          <w:noProof/>
          <w:color w:val="000000"/>
          <w:sz w:val="28"/>
          <w:szCs w:val="28"/>
        </w:rPr>
        <w:pict>
          <v:shape id="_x0000_s1034" type="#_x0000_t202" style="position:absolute;left:0;text-align:left;margin-left:573pt;margin-top:10.7pt;width:167.45pt;height:90pt;z-index:251672576" filled="f" stroked="f">
            <v:textbox style="mso-next-textbox:#_x0000_s1034">
              <w:txbxContent>
                <w:p w:rsidR="00005E55" w:rsidRPr="00A22A02" w:rsidRDefault="00005E55" w:rsidP="00C00BF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22A02">
                    <w:rPr>
                      <w:sz w:val="20"/>
                      <w:szCs w:val="20"/>
                      <w:lang w:val="ru-RU"/>
                    </w:rPr>
                    <w:t>«Утверждаю»</w:t>
                  </w:r>
                </w:p>
                <w:p w:rsidR="00005E55" w:rsidRPr="00A22A02" w:rsidRDefault="00005E55" w:rsidP="00C00BF2">
                  <w:pPr>
                    <w:pBdr>
                      <w:bottom w:val="single" w:sz="12" w:space="1" w:color="auto"/>
                    </w:pBd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Директор МОУ Мокинская СОШ</w:t>
                  </w:r>
                </w:p>
                <w:p w:rsidR="00005E55" w:rsidRPr="00A22A02" w:rsidRDefault="00005E55" w:rsidP="00C00BF2">
                  <w:pPr>
                    <w:pBdr>
                      <w:bottom w:val="single" w:sz="12" w:space="1" w:color="auto"/>
                    </w:pBdr>
                    <w:rPr>
                      <w:sz w:val="20"/>
                      <w:szCs w:val="20"/>
                      <w:lang w:val="ru-RU"/>
                    </w:rPr>
                  </w:pPr>
                </w:p>
                <w:p w:rsidR="00005E55" w:rsidRPr="00A22A02" w:rsidRDefault="00005E55" w:rsidP="00C00BF2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З.Н.Лущенко</w:t>
                  </w:r>
                </w:p>
                <w:p w:rsidR="00005E55" w:rsidRDefault="00005E55" w:rsidP="00C00BF2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___________ 201</w:t>
                  </w: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  <w:r w:rsidRPr="005B52E3">
                    <w:rPr>
                      <w:sz w:val="20"/>
                      <w:szCs w:val="20"/>
                    </w:rPr>
                    <w:t xml:space="preserve"> г.</w:t>
                  </w:r>
                  <w:proofErr w:type="gramEnd"/>
                </w:p>
                <w:p w:rsidR="00005E55" w:rsidRDefault="00005E55" w:rsidP="00C00BF2">
                  <w:pPr>
                    <w:rPr>
                      <w:sz w:val="20"/>
                      <w:szCs w:val="20"/>
                    </w:rPr>
                  </w:pPr>
                </w:p>
                <w:p w:rsidR="00005E55" w:rsidRDefault="00005E55" w:rsidP="00C00BF2">
                  <w:pPr>
                    <w:rPr>
                      <w:sz w:val="20"/>
                      <w:szCs w:val="20"/>
                    </w:rPr>
                  </w:pPr>
                </w:p>
                <w:p w:rsidR="00005E55" w:rsidRPr="005B52E3" w:rsidRDefault="00005E55" w:rsidP="00C00BF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00BF2" w:rsidRPr="00A22A02" w:rsidRDefault="00C00BF2" w:rsidP="00C00BF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C00BF2" w:rsidRPr="00A22A02" w:rsidRDefault="008302CA" w:rsidP="00C00BF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8302CA">
        <w:rPr>
          <w:b/>
          <w:bCs/>
          <w:noProof/>
          <w:color w:val="000000"/>
          <w:sz w:val="28"/>
          <w:szCs w:val="28"/>
        </w:rPr>
        <w:pict>
          <v:shape id="_x0000_s1036" type="#_x0000_t202" style="position:absolute;margin-left:-26.25pt;margin-top:11.2pt;width:189pt;height:108pt;z-index:251674624" filled="f" stroked="f">
            <v:textbox style="mso-next-textbox:#_x0000_s1036">
              <w:txbxContent>
                <w:p w:rsidR="00005E55" w:rsidRPr="00A22A02" w:rsidRDefault="00005E55" w:rsidP="00C00BF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«Рассмотрено» </w:t>
                  </w:r>
                </w:p>
                <w:p w:rsidR="00005E55" w:rsidRPr="00A22A02" w:rsidRDefault="00005E55" w:rsidP="00C00BF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на методи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ческом совете </w:t>
                  </w:r>
                </w:p>
                <w:p w:rsidR="00005E55" w:rsidRPr="00A22A02" w:rsidRDefault="00005E55" w:rsidP="00C00BF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МОУ Мокинская СОШ</w:t>
                  </w:r>
                </w:p>
                <w:p w:rsidR="00005E55" w:rsidRPr="00A22A02" w:rsidRDefault="00005E55" w:rsidP="00C00BF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Прот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окол №  ___    от « __»_____2011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_г.</w:t>
                  </w:r>
                </w:p>
                <w:p w:rsidR="00005E55" w:rsidRPr="00A22A02" w:rsidRDefault="00005E55" w:rsidP="00C00BF2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Секретарь методсо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вета  _______________</w:t>
                  </w:r>
                </w:p>
                <w:p w:rsidR="00005E55" w:rsidRPr="00A22A02" w:rsidRDefault="00005E55" w:rsidP="00C00BF2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8302CA">
        <w:rPr>
          <w:b/>
          <w:bCs/>
          <w:noProof/>
          <w:color w:val="000000"/>
          <w:sz w:val="28"/>
          <w:szCs w:val="28"/>
        </w:rPr>
        <w:pict>
          <v:shape id="_x0000_s1035" type="#_x0000_t202" style="position:absolute;margin-left:-54pt;margin-top:11.2pt;width:198pt;height:108pt;z-index:251673600" filled="f" stroked="f">
            <v:textbox style="mso-next-textbox:#_x0000_s1035">
              <w:txbxContent>
                <w:p w:rsidR="00005E55" w:rsidRPr="008B58D3" w:rsidRDefault="00005E55" w:rsidP="00C00BF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00BF2" w:rsidRPr="00A22A02" w:rsidRDefault="00C00BF2" w:rsidP="00C00BF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C00BF2" w:rsidRPr="00A22A02" w:rsidRDefault="00C00BF2" w:rsidP="00C00BF2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C00BF2" w:rsidRPr="00A22A02" w:rsidRDefault="00C00BF2" w:rsidP="00C00BF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C00BF2" w:rsidRPr="00A22A02" w:rsidRDefault="00C00BF2" w:rsidP="00C00BF2">
      <w:pPr>
        <w:shd w:val="clear" w:color="auto" w:fill="FFFFFF"/>
        <w:rPr>
          <w:color w:val="000000"/>
          <w:lang w:val="ru-RU"/>
        </w:rPr>
      </w:pPr>
    </w:p>
    <w:p w:rsidR="00C00BF2" w:rsidRPr="00A22A02" w:rsidRDefault="00C00BF2" w:rsidP="00C00BF2">
      <w:pPr>
        <w:shd w:val="clear" w:color="auto" w:fill="FFFFFF"/>
        <w:ind w:left="4962"/>
        <w:rPr>
          <w:color w:val="000000"/>
          <w:lang w:val="ru-RU"/>
        </w:rPr>
      </w:pPr>
    </w:p>
    <w:p w:rsidR="00C00BF2" w:rsidRPr="00A22A02" w:rsidRDefault="00C00BF2" w:rsidP="00C00BF2">
      <w:pPr>
        <w:shd w:val="clear" w:color="auto" w:fill="FFFFFF"/>
        <w:ind w:left="4962"/>
        <w:rPr>
          <w:color w:val="000000"/>
          <w:lang w:val="ru-RU"/>
        </w:rPr>
      </w:pPr>
    </w:p>
    <w:p w:rsidR="00C00BF2" w:rsidRPr="008B58D3" w:rsidRDefault="00C00BF2" w:rsidP="00C00BF2">
      <w:pPr>
        <w:pStyle w:val="3"/>
        <w:jc w:val="center"/>
        <w:rPr>
          <w:color w:val="auto"/>
          <w:sz w:val="40"/>
          <w:szCs w:val="40"/>
          <w:lang w:val="ru-RU"/>
        </w:rPr>
      </w:pPr>
      <w:r w:rsidRPr="008B58D3">
        <w:rPr>
          <w:color w:val="auto"/>
          <w:sz w:val="40"/>
          <w:szCs w:val="40"/>
          <w:lang w:val="ru-RU"/>
        </w:rPr>
        <w:t>РАБОЧАЯ  ПРОГРАММА</w:t>
      </w:r>
    </w:p>
    <w:p w:rsidR="00C00BF2" w:rsidRPr="008B58D3" w:rsidRDefault="00C00BF2" w:rsidP="00C00BF2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C00BF2" w:rsidRPr="00A22A02" w:rsidRDefault="00C00BF2" w:rsidP="00C00BF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ОКРУЖАЮЩИЙ МИР</w:t>
      </w:r>
    </w:p>
    <w:p w:rsidR="00C00BF2" w:rsidRPr="00A22A02" w:rsidRDefault="00C00BF2" w:rsidP="00C00BF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A22A02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C00BF2" w:rsidRPr="00A22A02" w:rsidRDefault="00C00BF2" w:rsidP="00C00BF2">
      <w:pPr>
        <w:shd w:val="clear" w:color="auto" w:fill="FFFFFF"/>
        <w:jc w:val="center"/>
        <w:rPr>
          <w:lang w:val="ru-RU"/>
        </w:rPr>
      </w:pPr>
      <w:r w:rsidRPr="00A22A02">
        <w:rPr>
          <w:lang w:val="ru-RU"/>
        </w:rPr>
        <w:t>УМК «Школа России»</w:t>
      </w:r>
    </w:p>
    <w:p w:rsidR="00C00BF2" w:rsidRPr="00A22A02" w:rsidRDefault="00C00BF2" w:rsidP="00C00BF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1782F" w:rsidRDefault="00C00BF2" w:rsidP="00C00BF2">
      <w:pPr>
        <w:pStyle w:val="Style1"/>
        <w:widowControl/>
        <w:rPr>
          <w:rStyle w:val="FontStyle108"/>
          <w:b w:val="0"/>
        </w:rPr>
      </w:pPr>
      <w:r w:rsidRPr="008B58D3">
        <w:rPr>
          <w:rStyle w:val="FontStyle108"/>
          <w:b w:val="0"/>
        </w:rPr>
        <w:t xml:space="preserve">Рабочая    программа   </w:t>
      </w:r>
      <w:r w:rsidRPr="008B58D3">
        <w:rPr>
          <w:rStyle w:val="FontStyle98"/>
          <w:b w:val="0"/>
          <w:sz w:val="24"/>
          <w:szCs w:val="24"/>
        </w:rPr>
        <w:t>учебного предмета</w:t>
      </w:r>
      <w:r w:rsidRPr="008B58D3">
        <w:rPr>
          <w:rStyle w:val="FontStyle98"/>
          <w:b w:val="0"/>
        </w:rPr>
        <w:t xml:space="preserve">  «</w:t>
      </w:r>
      <w:r>
        <w:rPr>
          <w:rStyle w:val="FontStyle108"/>
          <w:b w:val="0"/>
        </w:rPr>
        <w:t xml:space="preserve"> Окружающий мир</w:t>
      </w:r>
      <w:r w:rsidRPr="008B58D3">
        <w:rPr>
          <w:rStyle w:val="FontStyle108"/>
          <w:b w:val="0"/>
        </w:rPr>
        <w:t xml:space="preserve">»  для 1 класса  разработана  в соответствии с  требованиями федерального  компонента Государственного стандарта начального общего образования  второго поколения» (2009 г.) </w:t>
      </w:r>
    </w:p>
    <w:p w:rsidR="00C00BF2" w:rsidRDefault="00C00BF2" w:rsidP="00C00BF2">
      <w:pPr>
        <w:pStyle w:val="Style1"/>
        <w:widowControl/>
        <w:rPr>
          <w:rStyle w:val="FontStyle108"/>
          <w:b w:val="0"/>
        </w:rPr>
      </w:pPr>
    </w:p>
    <w:p w:rsidR="00AB72F4" w:rsidRPr="00A22A02" w:rsidRDefault="00AB72F4" w:rsidP="00AB72F4">
      <w:pPr>
        <w:shd w:val="clear" w:color="auto" w:fill="FFFFFF"/>
        <w:spacing w:line="317" w:lineRule="exact"/>
        <w:ind w:left="5916" w:firstLine="456"/>
        <w:jc w:val="center"/>
        <w:rPr>
          <w:color w:val="000000"/>
          <w:sz w:val="20"/>
          <w:szCs w:val="20"/>
          <w:lang w:val="ru-RU"/>
        </w:rPr>
      </w:pPr>
      <w:r w:rsidRPr="00A22A02">
        <w:rPr>
          <w:color w:val="000000"/>
          <w:sz w:val="20"/>
          <w:szCs w:val="20"/>
          <w:lang w:val="ru-RU"/>
        </w:rPr>
        <w:t xml:space="preserve">Программа разработана </w:t>
      </w:r>
    </w:p>
    <w:p w:rsidR="00AB72F4" w:rsidRPr="00A22A02" w:rsidRDefault="00AB72F4" w:rsidP="00AB72F4">
      <w:pPr>
        <w:shd w:val="clear" w:color="auto" w:fill="FFFFFF"/>
        <w:spacing w:line="317" w:lineRule="exact"/>
        <w:ind w:left="6624"/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</w:t>
      </w:r>
      <w:r w:rsidRPr="00A22A02">
        <w:rPr>
          <w:color w:val="000000"/>
          <w:sz w:val="20"/>
          <w:szCs w:val="20"/>
          <w:lang w:val="ru-RU"/>
        </w:rPr>
        <w:t>учителем   начальных классов</w:t>
      </w:r>
    </w:p>
    <w:p w:rsidR="00AB72F4" w:rsidRPr="00A22A02" w:rsidRDefault="00AB72F4" w:rsidP="00AB72F4">
      <w:pPr>
        <w:shd w:val="clear" w:color="auto" w:fill="FFFFFF"/>
        <w:spacing w:line="317" w:lineRule="exact"/>
        <w:ind w:left="4500"/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МОУ Мокинская СОШ ____________</w:t>
      </w:r>
      <w:r w:rsidRPr="00A22A02">
        <w:rPr>
          <w:color w:val="000000"/>
          <w:sz w:val="20"/>
          <w:szCs w:val="20"/>
          <w:lang w:val="ru-RU"/>
        </w:rPr>
        <w:t>_</w:t>
      </w:r>
      <w:r>
        <w:rPr>
          <w:color w:val="000000"/>
          <w:sz w:val="20"/>
          <w:szCs w:val="20"/>
          <w:lang w:val="ru-RU"/>
        </w:rPr>
        <w:t>(Корнилова Л.В)</w:t>
      </w:r>
    </w:p>
    <w:p w:rsidR="00C00BF2" w:rsidRDefault="00C00BF2" w:rsidP="00AB72F4">
      <w:pPr>
        <w:pStyle w:val="Style1"/>
        <w:widowControl/>
        <w:jc w:val="right"/>
        <w:rPr>
          <w:bCs/>
          <w:spacing w:val="-10"/>
          <w:sz w:val="22"/>
          <w:szCs w:val="22"/>
        </w:rPr>
      </w:pPr>
    </w:p>
    <w:p w:rsidR="00104AC8" w:rsidRDefault="00104AC8" w:rsidP="00C00BF2">
      <w:pPr>
        <w:pStyle w:val="Style1"/>
        <w:widowControl/>
        <w:rPr>
          <w:bCs/>
          <w:spacing w:val="-10"/>
          <w:sz w:val="22"/>
          <w:szCs w:val="22"/>
        </w:rPr>
      </w:pPr>
    </w:p>
    <w:p w:rsidR="00104AC8" w:rsidRDefault="00104AC8" w:rsidP="00C00BF2">
      <w:pPr>
        <w:pStyle w:val="Style1"/>
        <w:widowControl/>
        <w:rPr>
          <w:bCs/>
          <w:spacing w:val="-10"/>
          <w:sz w:val="22"/>
          <w:szCs w:val="22"/>
        </w:rPr>
      </w:pPr>
    </w:p>
    <w:p w:rsidR="00C00BF2" w:rsidRDefault="00C00BF2" w:rsidP="00C00BF2">
      <w:pPr>
        <w:pStyle w:val="Style1"/>
        <w:widowControl/>
        <w:jc w:val="center"/>
        <w:rPr>
          <w:bCs/>
          <w:spacing w:val="-10"/>
          <w:sz w:val="22"/>
          <w:szCs w:val="22"/>
        </w:rPr>
      </w:pPr>
      <w:r>
        <w:rPr>
          <w:bCs/>
          <w:spacing w:val="-10"/>
          <w:sz w:val="22"/>
          <w:szCs w:val="22"/>
        </w:rPr>
        <w:t>МОКИНО</w:t>
      </w:r>
    </w:p>
    <w:p w:rsidR="00C00BF2" w:rsidRDefault="00C00BF2" w:rsidP="00C00BF2">
      <w:pPr>
        <w:pStyle w:val="Style1"/>
        <w:widowControl/>
        <w:jc w:val="center"/>
        <w:rPr>
          <w:bCs/>
          <w:spacing w:val="-10"/>
          <w:sz w:val="22"/>
          <w:szCs w:val="22"/>
        </w:rPr>
      </w:pPr>
      <w:r>
        <w:rPr>
          <w:bCs/>
          <w:spacing w:val="-10"/>
          <w:sz w:val="22"/>
          <w:szCs w:val="22"/>
        </w:rPr>
        <w:t>2011 г</w:t>
      </w:r>
    </w:p>
    <w:p w:rsidR="00C00BF2" w:rsidRDefault="00C00BF2" w:rsidP="00C00BF2">
      <w:pPr>
        <w:pStyle w:val="Style1"/>
        <w:widowControl/>
        <w:rPr>
          <w:bCs/>
          <w:spacing w:val="-10"/>
          <w:sz w:val="22"/>
          <w:szCs w:val="22"/>
        </w:rPr>
      </w:pPr>
    </w:p>
    <w:p w:rsidR="00104AC8" w:rsidRDefault="00104AC8" w:rsidP="00C00BF2">
      <w:pPr>
        <w:pStyle w:val="Style1"/>
        <w:widowControl/>
        <w:rPr>
          <w:bCs/>
          <w:spacing w:val="-10"/>
          <w:sz w:val="22"/>
          <w:szCs w:val="22"/>
        </w:rPr>
      </w:pPr>
    </w:p>
    <w:p w:rsidR="00104AC8" w:rsidRDefault="00104AC8" w:rsidP="00C00BF2">
      <w:pPr>
        <w:pStyle w:val="Style1"/>
        <w:widowControl/>
        <w:rPr>
          <w:bCs/>
          <w:spacing w:val="-10"/>
          <w:sz w:val="22"/>
          <w:szCs w:val="22"/>
        </w:rPr>
      </w:pPr>
    </w:p>
    <w:p w:rsidR="0088255F" w:rsidRDefault="0088255F" w:rsidP="00C00BF2">
      <w:pPr>
        <w:pStyle w:val="Style1"/>
        <w:widowControl/>
        <w:rPr>
          <w:bCs/>
          <w:spacing w:val="-10"/>
          <w:sz w:val="22"/>
          <w:szCs w:val="22"/>
        </w:rPr>
      </w:pPr>
    </w:p>
    <w:p w:rsidR="00056351" w:rsidRPr="000354BA" w:rsidRDefault="00056351" w:rsidP="001543CB">
      <w:pPr>
        <w:ind w:firstLine="426"/>
        <w:jc w:val="both"/>
        <w:rPr>
          <w:lang w:val="ru-RU"/>
        </w:rPr>
      </w:pPr>
      <w:r w:rsidRPr="000354BA">
        <w:rPr>
          <w:lang w:val="ru-RU"/>
        </w:rPr>
        <w:lastRenderedPageBreak/>
        <w:t xml:space="preserve">Рабочая    программа   </w:t>
      </w:r>
      <w:r w:rsidRPr="000354BA">
        <w:rPr>
          <w:rFonts w:eastAsiaTheme="majorEastAsia"/>
          <w:lang w:val="ru-RU"/>
        </w:rPr>
        <w:t>учебного предмета  «Окружающий мир</w:t>
      </w:r>
      <w:r w:rsidRPr="000354BA">
        <w:rPr>
          <w:lang w:val="ru-RU"/>
        </w:rPr>
        <w:t>»  для 1 класса разработана на основе:</w:t>
      </w:r>
    </w:p>
    <w:p w:rsidR="001543CB" w:rsidRDefault="00056351" w:rsidP="000354BA">
      <w:pPr>
        <w:pStyle w:val="Style1"/>
        <w:widowControl/>
        <w:numPr>
          <w:ilvl w:val="1"/>
          <w:numId w:val="33"/>
        </w:numPr>
        <w:jc w:val="both"/>
        <w:rPr>
          <w:rStyle w:val="FontStyle108"/>
          <w:b w:val="0"/>
          <w:sz w:val="24"/>
          <w:szCs w:val="24"/>
        </w:rPr>
      </w:pPr>
      <w:r w:rsidRPr="001543CB">
        <w:t xml:space="preserve"> </w:t>
      </w:r>
      <w:r w:rsidR="001543CB">
        <w:rPr>
          <w:rStyle w:val="FontStyle108"/>
          <w:b w:val="0"/>
          <w:sz w:val="24"/>
          <w:szCs w:val="24"/>
        </w:rPr>
        <w:t>П</w:t>
      </w:r>
      <w:r w:rsidR="001543CB" w:rsidRPr="00B46148">
        <w:rPr>
          <w:rStyle w:val="FontStyle108"/>
          <w:b w:val="0"/>
          <w:sz w:val="24"/>
          <w:szCs w:val="24"/>
        </w:rPr>
        <w:t xml:space="preserve">римерной рабочей программы </w:t>
      </w:r>
      <w:r w:rsidR="001543CB" w:rsidRPr="00DF58D1">
        <w:rPr>
          <w:rStyle w:val="FontStyle98"/>
          <w:b w:val="0"/>
          <w:sz w:val="24"/>
          <w:szCs w:val="24"/>
        </w:rPr>
        <w:t>учебного предмета «</w:t>
      </w:r>
      <w:r w:rsidR="001543CB">
        <w:rPr>
          <w:rStyle w:val="FontStyle108"/>
          <w:b w:val="0"/>
          <w:sz w:val="24"/>
          <w:szCs w:val="24"/>
        </w:rPr>
        <w:t xml:space="preserve">Окружающий мир»  для 1 класса </w:t>
      </w:r>
      <w:r w:rsidR="001543CB" w:rsidRPr="00DF58D1">
        <w:rPr>
          <w:rStyle w:val="FontStyle108"/>
          <w:b w:val="0"/>
          <w:sz w:val="24"/>
          <w:szCs w:val="24"/>
        </w:rPr>
        <w:t xml:space="preserve"> в соответствии с  требованиями федерального  </w:t>
      </w:r>
      <w:r w:rsidR="000354BA">
        <w:rPr>
          <w:rStyle w:val="FontStyle108"/>
          <w:b w:val="0"/>
          <w:sz w:val="24"/>
          <w:szCs w:val="24"/>
        </w:rPr>
        <w:t xml:space="preserve"> </w:t>
      </w:r>
      <w:r w:rsidR="001543CB" w:rsidRPr="00DF58D1">
        <w:rPr>
          <w:rStyle w:val="FontStyle108"/>
          <w:b w:val="0"/>
          <w:sz w:val="24"/>
          <w:szCs w:val="24"/>
        </w:rPr>
        <w:t xml:space="preserve">компонента Государственного стандарта начального общего образования  второго поколения» (2009г.) </w:t>
      </w:r>
    </w:p>
    <w:p w:rsidR="00056351" w:rsidRDefault="00056351" w:rsidP="001543CB">
      <w:pPr>
        <w:pStyle w:val="a3"/>
        <w:numPr>
          <w:ilvl w:val="0"/>
          <w:numId w:val="34"/>
        </w:numPr>
        <w:jc w:val="both"/>
        <w:rPr>
          <w:lang w:val="ru-RU"/>
        </w:rPr>
      </w:pPr>
      <w:r w:rsidRPr="000354BA">
        <w:rPr>
          <w:lang w:val="ru-RU"/>
        </w:rPr>
        <w:t>авторской программы А. А. Плешакова «Окружающий мир»</w:t>
      </w:r>
    </w:p>
    <w:p w:rsidR="00104AC8" w:rsidRDefault="00104AC8" w:rsidP="00104AC8">
      <w:pPr>
        <w:pStyle w:val="a3"/>
        <w:jc w:val="both"/>
        <w:rPr>
          <w:lang w:val="ru-RU"/>
        </w:rPr>
      </w:pPr>
    </w:p>
    <w:p w:rsidR="00104AC8" w:rsidRPr="001612A8" w:rsidRDefault="00104AC8" w:rsidP="00104AC8">
      <w:pPr>
        <w:rPr>
          <w:b/>
          <w:lang w:val="ru-RU"/>
        </w:rPr>
      </w:pPr>
      <w:r w:rsidRPr="001612A8">
        <w:rPr>
          <w:b/>
          <w:lang w:val="ru-RU"/>
        </w:rPr>
        <w:t>Структура документа</w:t>
      </w:r>
    </w:p>
    <w:p w:rsidR="00104AC8" w:rsidRDefault="00104AC8" w:rsidP="00104AC8">
      <w:pPr>
        <w:ind w:firstLine="708"/>
        <w:rPr>
          <w:lang w:val="ru-RU"/>
        </w:rPr>
      </w:pPr>
      <w:r>
        <w:rPr>
          <w:lang w:val="ru-RU"/>
        </w:rPr>
        <w:t>Рабочая программа включает следующие  разделы</w:t>
      </w:r>
      <w:r w:rsidRPr="001612A8">
        <w:rPr>
          <w:lang w:val="ru-RU"/>
        </w:rPr>
        <w:t xml:space="preserve">: </w:t>
      </w:r>
    </w:p>
    <w:p w:rsidR="00104AC8" w:rsidRPr="001612A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 w:rsidRPr="001612A8">
        <w:rPr>
          <w:lang w:val="ru-RU"/>
        </w:rPr>
        <w:t xml:space="preserve">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</w:t>
      </w:r>
    </w:p>
    <w:p w:rsidR="00104AC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 w:rsidRPr="001612A8">
        <w:rPr>
          <w:lang w:val="ru-RU"/>
        </w:rPr>
        <w:t xml:space="preserve">Основное содержание обучения с примерным распределением учебных часов по разделам курса; </w:t>
      </w:r>
    </w:p>
    <w:p w:rsidR="00104AC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 w:rsidRPr="001612A8">
        <w:rPr>
          <w:lang w:val="ru-RU"/>
        </w:rPr>
        <w:t xml:space="preserve">Требования к уровню подготовки </w:t>
      </w:r>
      <w:proofErr w:type="gramStart"/>
      <w:r w:rsidRPr="001612A8">
        <w:rPr>
          <w:lang w:val="ru-RU"/>
        </w:rPr>
        <w:t>на конец</w:t>
      </w:r>
      <w:proofErr w:type="gramEnd"/>
      <w:r w:rsidRPr="001612A8">
        <w:rPr>
          <w:lang w:val="ru-RU"/>
        </w:rPr>
        <w:t xml:space="preserve"> 1 класса.</w:t>
      </w:r>
    </w:p>
    <w:p w:rsidR="00104AC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>
        <w:rPr>
          <w:lang w:val="ru-RU"/>
        </w:rPr>
        <w:t>Тематическое планирование с указанием видов деятельности</w:t>
      </w:r>
    </w:p>
    <w:p w:rsidR="00104AC8" w:rsidRPr="001612A8" w:rsidRDefault="00104AC8" w:rsidP="00104AC8">
      <w:pPr>
        <w:pStyle w:val="a3"/>
        <w:numPr>
          <w:ilvl w:val="0"/>
          <w:numId w:val="47"/>
        </w:numPr>
        <w:rPr>
          <w:lang w:val="ru-RU"/>
        </w:rPr>
      </w:pPr>
      <w:r>
        <w:rPr>
          <w:lang w:val="ru-RU"/>
        </w:rPr>
        <w:t>Календарн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тематическое планирование</w:t>
      </w:r>
    </w:p>
    <w:p w:rsidR="00104AC8" w:rsidRPr="001612A8" w:rsidRDefault="00104AC8" w:rsidP="00104AC8">
      <w:pPr>
        <w:rPr>
          <w:lang w:val="ru-RU"/>
        </w:rPr>
      </w:pPr>
    </w:p>
    <w:p w:rsidR="00104AC8" w:rsidRDefault="00104AC8" w:rsidP="00104AC8">
      <w:pPr>
        <w:jc w:val="center"/>
        <w:rPr>
          <w:b/>
          <w:lang w:val="ru-RU"/>
        </w:rPr>
      </w:pPr>
      <w:r w:rsidRPr="00104AC8">
        <w:rPr>
          <w:b/>
          <w:lang w:val="ru-RU"/>
        </w:rPr>
        <w:t>ПОЯСНИТЕЛЬНАЯ ЗАПИСКА</w:t>
      </w:r>
    </w:p>
    <w:p w:rsidR="00104AC8" w:rsidRPr="000354BA" w:rsidRDefault="00104AC8" w:rsidP="000354BA">
      <w:pPr>
        <w:pStyle w:val="a3"/>
        <w:jc w:val="both"/>
        <w:rPr>
          <w:lang w:val="ru-RU"/>
        </w:rPr>
      </w:pPr>
    </w:p>
    <w:p w:rsidR="00056351" w:rsidRPr="000354BA" w:rsidRDefault="00056351" w:rsidP="000354BA">
      <w:pPr>
        <w:ind w:firstLine="360"/>
        <w:jc w:val="both"/>
        <w:rPr>
          <w:lang w:val="ru-RU"/>
        </w:rPr>
      </w:pPr>
      <w:r w:rsidRPr="000354BA">
        <w:rPr>
          <w:lang w:val="ru-RU"/>
        </w:rPr>
        <w:t xml:space="preserve">Специфика  предмета «Окружающий мир» в 1 классе состоит </w:t>
      </w:r>
      <w:r w:rsidR="000354BA">
        <w:rPr>
          <w:lang w:val="ru-RU"/>
        </w:rPr>
        <w:t xml:space="preserve"> в том, что этот курс </w:t>
      </w:r>
      <w:r w:rsidRPr="000354BA">
        <w:rPr>
          <w:lang w:val="ru-RU"/>
        </w:rPr>
        <w:t>имеет экологическую направленность, которая обусловлена особой актуальностью экологического образования в современных условиях;</w:t>
      </w:r>
      <w:r w:rsidR="000354BA">
        <w:rPr>
          <w:lang w:val="ru-RU"/>
        </w:rPr>
        <w:t xml:space="preserve"> </w:t>
      </w:r>
      <w:r w:rsidRPr="000354BA">
        <w:rPr>
          <w:lang w:val="ru-RU"/>
        </w:rPr>
        <w:t>имеет ярко выраженный интегративный характер;</w:t>
      </w:r>
    </w:p>
    <w:p w:rsidR="00056351" w:rsidRPr="000354BA" w:rsidRDefault="00056351" w:rsidP="001543CB">
      <w:pPr>
        <w:jc w:val="both"/>
        <w:rPr>
          <w:lang w:val="ru-RU"/>
        </w:rPr>
      </w:pPr>
      <w:r w:rsidRPr="000354BA">
        <w:rPr>
          <w:lang w:val="ru-RU"/>
        </w:rPr>
        <w:t>соединяет в равной мере природоведческие, обществоведческие, исторические знания;</w:t>
      </w:r>
      <w:r w:rsidR="000354BA">
        <w:rPr>
          <w:lang w:val="ru-RU"/>
        </w:rPr>
        <w:t xml:space="preserve"> </w:t>
      </w:r>
      <w:r w:rsidRPr="000354BA">
        <w:rPr>
          <w:lang w:val="ru-RU"/>
        </w:rPr>
        <w:t xml:space="preserve">даёт </w:t>
      </w:r>
      <w:proofErr w:type="gramStart"/>
      <w:r w:rsidRPr="000354BA">
        <w:rPr>
          <w:lang w:val="ru-RU"/>
        </w:rPr>
        <w:t>обучающемуся</w:t>
      </w:r>
      <w:proofErr w:type="gramEnd"/>
      <w:r w:rsidRPr="000354BA">
        <w:rPr>
          <w:lang w:val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056351" w:rsidRPr="000354BA" w:rsidRDefault="00056351" w:rsidP="001543CB">
      <w:pPr>
        <w:rPr>
          <w:lang w:val="ru-RU"/>
        </w:rPr>
      </w:pPr>
    </w:p>
    <w:p w:rsidR="00056351" w:rsidRPr="00056351" w:rsidRDefault="00056351" w:rsidP="00056351">
      <w:pPr>
        <w:snapToGrid w:val="0"/>
        <w:spacing w:line="200" w:lineRule="atLeast"/>
        <w:ind w:right="101"/>
        <w:jc w:val="both"/>
        <w:rPr>
          <w:lang w:val="ru-RU"/>
        </w:rPr>
      </w:pPr>
      <w:r w:rsidRPr="00056351">
        <w:rPr>
          <w:lang w:val="ru-RU"/>
        </w:rPr>
        <w:t>Учебный курс «Окружающий мир»  в 1 класс</w:t>
      </w:r>
      <w:r w:rsidR="000354BA">
        <w:rPr>
          <w:lang w:val="ru-RU"/>
        </w:rPr>
        <w:t>е  соответствует предметным</w:t>
      </w:r>
      <w:r w:rsidRPr="00056351">
        <w:rPr>
          <w:lang w:val="ru-RU"/>
        </w:rPr>
        <w:t xml:space="preserve"> областям «Естествознание» и «Обществознание» базисного учебного плана.</w:t>
      </w:r>
    </w:p>
    <w:p w:rsidR="00056351" w:rsidRPr="00056351" w:rsidRDefault="00056351" w:rsidP="00056351">
      <w:pPr>
        <w:snapToGrid w:val="0"/>
        <w:spacing w:line="200" w:lineRule="atLeast"/>
        <w:ind w:right="101"/>
        <w:jc w:val="both"/>
        <w:rPr>
          <w:lang w:val="ru-RU"/>
        </w:rPr>
      </w:pPr>
    </w:p>
    <w:p w:rsidR="00056351" w:rsidRPr="00056351" w:rsidRDefault="00056351" w:rsidP="00056351">
      <w:pPr>
        <w:snapToGrid w:val="0"/>
        <w:spacing w:line="200" w:lineRule="atLeast"/>
        <w:ind w:right="101"/>
        <w:jc w:val="both"/>
        <w:rPr>
          <w:lang w:val="ru-RU"/>
        </w:rPr>
      </w:pPr>
      <w:r w:rsidRPr="00056351">
        <w:rPr>
          <w:lang w:val="ru-RU"/>
        </w:rPr>
        <w:t>Цель изучения предмета: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056351" w:rsidRPr="00056351" w:rsidRDefault="00056351" w:rsidP="00056351">
      <w:pPr>
        <w:snapToGrid w:val="0"/>
        <w:spacing w:line="200" w:lineRule="atLeast"/>
        <w:ind w:right="101"/>
        <w:jc w:val="both"/>
        <w:rPr>
          <w:lang w:val="ru-RU"/>
        </w:rPr>
      </w:pPr>
    </w:p>
    <w:p w:rsidR="00056351" w:rsidRPr="00056351" w:rsidRDefault="00056351" w:rsidP="00056351">
      <w:pPr>
        <w:snapToGrid w:val="0"/>
        <w:spacing w:line="200" w:lineRule="atLeast"/>
        <w:ind w:right="-63"/>
        <w:jc w:val="both"/>
        <w:rPr>
          <w:color w:val="363435"/>
          <w:w w:val="101"/>
          <w:lang w:val="ru-RU"/>
        </w:rPr>
      </w:pPr>
      <w:r w:rsidRPr="00056351">
        <w:rPr>
          <w:b/>
          <w:color w:val="363435"/>
          <w:spacing w:val="3"/>
          <w:w w:val="97"/>
          <w:lang w:val="ru-RU"/>
        </w:rPr>
        <w:t>Изучени</w:t>
      </w:r>
      <w:r w:rsidRPr="00056351">
        <w:rPr>
          <w:b/>
          <w:color w:val="363435"/>
          <w:w w:val="97"/>
          <w:lang w:val="ru-RU"/>
        </w:rPr>
        <w:t>е</w:t>
      </w:r>
      <w:r w:rsidRPr="00056351">
        <w:rPr>
          <w:b/>
          <w:color w:val="363435"/>
          <w:lang w:val="ru-RU"/>
        </w:rPr>
        <w:t xml:space="preserve"> </w:t>
      </w:r>
      <w:r w:rsidRPr="00056351">
        <w:rPr>
          <w:b/>
          <w:color w:val="363435"/>
          <w:spacing w:val="9"/>
          <w:lang w:val="ru-RU"/>
        </w:rPr>
        <w:t xml:space="preserve"> </w:t>
      </w:r>
      <w:r w:rsidRPr="00056351">
        <w:rPr>
          <w:b/>
          <w:color w:val="363435"/>
          <w:spacing w:val="3"/>
          <w:w w:val="98"/>
          <w:lang w:val="ru-RU"/>
        </w:rPr>
        <w:t>окружающего мира</w:t>
      </w:r>
      <w:r w:rsidRPr="00056351">
        <w:rPr>
          <w:b/>
          <w:color w:val="363435"/>
          <w:lang w:val="ru-RU"/>
        </w:rPr>
        <w:t xml:space="preserve"> </w:t>
      </w:r>
      <w:r w:rsidRPr="00056351">
        <w:rPr>
          <w:b/>
          <w:color w:val="363435"/>
          <w:spacing w:val="9"/>
          <w:lang w:val="ru-RU"/>
        </w:rPr>
        <w:t xml:space="preserve"> </w:t>
      </w:r>
      <w:r w:rsidRPr="00056351">
        <w:rPr>
          <w:b/>
          <w:color w:val="363435"/>
          <w:w w:val="98"/>
          <w:lang w:val="ru-RU"/>
        </w:rPr>
        <w:t>в</w:t>
      </w:r>
      <w:r w:rsidRPr="00056351">
        <w:rPr>
          <w:b/>
          <w:color w:val="363435"/>
          <w:lang w:val="ru-RU"/>
        </w:rPr>
        <w:t xml:space="preserve"> </w:t>
      </w:r>
      <w:r w:rsidRPr="00056351">
        <w:rPr>
          <w:b/>
          <w:color w:val="363435"/>
          <w:spacing w:val="9"/>
          <w:lang w:val="ru-RU"/>
        </w:rPr>
        <w:t xml:space="preserve"> </w:t>
      </w:r>
      <w:r w:rsidRPr="00056351">
        <w:rPr>
          <w:b/>
          <w:color w:val="363435"/>
          <w:spacing w:val="3"/>
          <w:w w:val="98"/>
          <w:lang w:val="ru-RU"/>
        </w:rPr>
        <w:t>1 классе</w:t>
      </w:r>
      <w:r w:rsidRPr="00056351">
        <w:rPr>
          <w:b/>
          <w:color w:val="363435"/>
          <w:lang w:val="ru-RU"/>
        </w:rPr>
        <w:t xml:space="preserve"> </w:t>
      </w:r>
      <w:r w:rsidRPr="00056351">
        <w:rPr>
          <w:b/>
          <w:color w:val="363435"/>
          <w:spacing w:val="9"/>
          <w:lang w:val="ru-RU"/>
        </w:rPr>
        <w:t xml:space="preserve"> </w:t>
      </w:r>
      <w:r w:rsidRPr="00056351">
        <w:rPr>
          <w:b/>
          <w:color w:val="363435"/>
          <w:spacing w:val="3"/>
          <w:w w:val="97"/>
          <w:lang w:val="ru-RU"/>
        </w:rPr>
        <w:t>направлен</w:t>
      </w:r>
      <w:r w:rsidRPr="00056351">
        <w:rPr>
          <w:b/>
          <w:color w:val="363435"/>
          <w:w w:val="97"/>
          <w:lang w:val="ru-RU"/>
        </w:rPr>
        <w:t>о</w:t>
      </w:r>
      <w:r w:rsidRPr="00056351">
        <w:rPr>
          <w:b/>
          <w:color w:val="363435"/>
          <w:lang w:val="ru-RU"/>
        </w:rPr>
        <w:t xml:space="preserve"> </w:t>
      </w:r>
      <w:r w:rsidRPr="00056351">
        <w:rPr>
          <w:b/>
          <w:color w:val="363435"/>
          <w:spacing w:val="9"/>
          <w:lang w:val="ru-RU"/>
        </w:rPr>
        <w:t xml:space="preserve"> </w:t>
      </w:r>
      <w:r w:rsidRPr="00056351">
        <w:rPr>
          <w:b/>
          <w:color w:val="363435"/>
          <w:spacing w:val="3"/>
          <w:w w:val="97"/>
          <w:lang w:val="ru-RU"/>
        </w:rPr>
        <w:t xml:space="preserve">на </w:t>
      </w:r>
      <w:r w:rsidRPr="00056351">
        <w:rPr>
          <w:b/>
          <w:color w:val="363435"/>
          <w:w w:val="99"/>
          <w:lang w:val="ru-RU"/>
        </w:rPr>
        <w:t>решение</w:t>
      </w:r>
      <w:r w:rsidRPr="00056351">
        <w:rPr>
          <w:b/>
          <w:color w:val="363435"/>
          <w:lang w:val="ru-RU"/>
        </w:rPr>
        <w:t xml:space="preserve"> </w:t>
      </w:r>
      <w:r w:rsidRPr="00056351">
        <w:rPr>
          <w:b/>
          <w:color w:val="363435"/>
          <w:spacing w:val="-19"/>
          <w:lang w:val="ru-RU"/>
        </w:rPr>
        <w:t xml:space="preserve"> </w:t>
      </w:r>
      <w:r w:rsidRPr="00056351">
        <w:rPr>
          <w:b/>
          <w:color w:val="363435"/>
          <w:w w:val="97"/>
          <w:lang w:val="ru-RU"/>
        </w:rPr>
        <w:t>следующих</w:t>
      </w:r>
      <w:r w:rsidRPr="00056351">
        <w:rPr>
          <w:b/>
          <w:color w:val="363435"/>
          <w:lang w:val="ru-RU"/>
        </w:rPr>
        <w:t xml:space="preserve"> </w:t>
      </w:r>
      <w:r w:rsidRPr="00056351">
        <w:rPr>
          <w:b/>
          <w:color w:val="363435"/>
          <w:spacing w:val="-19"/>
          <w:lang w:val="ru-RU"/>
        </w:rPr>
        <w:t xml:space="preserve"> </w:t>
      </w:r>
      <w:r w:rsidRPr="00056351">
        <w:rPr>
          <w:b/>
          <w:bCs/>
          <w:i/>
          <w:color w:val="363435"/>
          <w:w w:val="101"/>
          <w:lang w:val="ru-RU"/>
        </w:rPr>
        <w:t>задач</w:t>
      </w:r>
      <w:r w:rsidRPr="00056351">
        <w:rPr>
          <w:color w:val="363435"/>
          <w:w w:val="101"/>
          <w:lang w:val="ru-RU"/>
        </w:rPr>
        <w:t>:</w:t>
      </w:r>
    </w:p>
    <w:p w:rsidR="00056351" w:rsidRPr="00056351" w:rsidRDefault="00056351" w:rsidP="00056351">
      <w:pPr>
        <w:numPr>
          <w:ilvl w:val="0"/>
          <w:numId w:val="27"/>
        </w:numPr>
        <w:rPr>
          <w:lang w:val="ru-RU"/>
        </w:rPr>
      </w:pPr>
      <w:r w:rsidRPr="00056351">
        <w:rPr>
          <w:lang w:val="ru-RU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056351" w:rsidRPr="00056351" w:rsidRDefault="00056351" w:rsidP="00056351">
      <w:pPr>
        <w:numPr>
          <w:ilvl w:val="0"/>
          <w:numId w:val="27"/>
        </w:numPr>
        <w:rPr>
          <w:lang w:val="ru-RU"/>
        </w:rPr>
      </w:pPr>
      <w:r w:rsidRPr="00056351">
        <w:rPr>
          <w:lang w:val="ru-RU"/>
        </w:rPr>
        <w:t>становление у детей современной экологически ориентированной картины мира, чувства уважения к своему природному и социальному окружению;</w:t>
      </w:r>
    </w:p>
    <w:p w:rsidR="00056351" w:rsidRPr="00056351" w:rsidRDefault="00056351" w:rsidP="00056351">
      <w:pPr>
        <w:numPr>
          <w:ilvl w:val="0"/>
          <w:numId w:val="27"/>
        </w:numPr>
        <w:rPr>
          <w:lang w:val="ru-RU"/>
        </w:rPr>
      </w:pPr>
      <w:r w:rsidRPr="00056351">
        <w:rPr>
          <w:lang w:val="ru-RU"/>
        </w:rPr>
        <w:t xml:space="preserve">систематизация и расширение представлений детей о предметах и явлениях природы и общественной жизни, развитие интереса к их </w:t>
      </w:r>
      <w:r w:rsidRPr="00056351">
        <w:rPr>
          <w:lang w:val="ru-RU"/>
        </w:rPr>
        <w:lastRenderedPageBreak/>
        <w:t>познанию, обогащение нравственного опыта обучающихся, воспитание у них любви к своему городу, к своей Родине;</w:t>
      </w:r>
    </w:p>
    <w:p w:rsidR="00056351" w:rsidRPr="00056351" w:rsidRDefault="00056351" w:rsidP="00056351">
      <w:pPr>
        <w:numPr>
          <w:ilvl w:val="0"/>
          <w:numId w:val="27"/>
        </w:numPr>
        <w:rPr>
          <w:lang w:val="ru-RU"/>
        </w:rPr>
      </w:pPr>
      <w:r w:rsidRPr="00056351">
        <w:rPr>
          <w:lang w:val="ru-RU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среде;</w:t>
      </w:r>
    </w:p>
    <w:p w:rsidR="00056351" w:rsidRDefault="00056351" w:rsidP="00056351">
      <w:pPr>
        <w:numPr>
          <w:ilvl w:val="0"/>
          <w:numId w:val="27"/>
        </w:numPr>
        <w:rPr>
          <w:lang w:val="ru-RU"/>
        </w:rPr>
      </w:pPr>
      <w:r w:rsidRPr="00056351">
        <w:rPr>
          <w:lang w:val="ru-RU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0354BA" w:rsidRPr="00056351" w:rsidRDefault="000354BA" w:rsidP="000354BA">
      <w:pPr>
        <w:ind w:left="720"/>
        <w:rPr>
          <w:lang w:val="ru-RU"/>
        </w:rPr>
      </w:pPr>
    </w:p>
    <w:p w:rsidR="00056351" w:rsidRPr="00CD1BFD" w:rsidRDefault="00056351" w:rsidP="00CD1BFD">
      <w:pPr>
        <w:ind w:firstLine="360"/>
        <w:rPr>
          <w:b/>
          <w:lang w:val="ru-RU"/>
        </w:rPr>
      </w:pPr>
      <w:r w:rsidRPr="00056351">
        <w:rPr>
          <w:lang w:val="ru-RU"/>
        </w:rPr>
        <w:t>В 1 классе ещё не выделяются и не структурируются в самостоятельные разделы программы те или иные предметные области действительности (например, живая природа, техника и т.д.). Целостный образ окружающего формируется через «мозаику» его компонентов в процессе поиска ответов на детские вопросы: Что? Кто? Когда? Почему? Зачем? Первоклассники учатся задавать вопросы об окружающем мире и искать в доступной им форме ответы на них</w:t>
      </w:r>
      <w:r w:rsidRPr="00056351">
        <w:rPr>
          <w:b/>
          <w:lang w:val="ru-RU"/>
        </w:rPr>
        <w:t>. Поэтому в данном курсе 1 класса не предусмотрены проверочные и контрольные работы.</w:t>
      </w:r>
    </w:p>
    <w:p w:rsidR="00056351" w:rsidRPr="00056351" w:rsidRDefault="00056351" w:rsidP="00056351">
      <w:pPr>
        <w:rPr>
          <w:lang w:val="ru-RU"/>
        </w:rPr>
      </w:pPr>
      <w:r w:rsidRPr="00056351">
        <w:rPr>
          <w:lang w:val="ru-RU"/>
        </w:rPr>
        <w:t>Основное содержание раскрывается через круг вопросов, сгруппированных в темы:</w:t>
      </w:r>
    </w:p>
    <w:p w:rsidR="00056351" w:rsidRPr="00056351" w:rsidRDefault="00056351" w:rsidP="00056351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9"/>
        <w:gridCol w:w="5330"/>
      </w:tblGrid>
      <w:tr w:rsidR="00056351" w:rsidTr="00056351">
        <w:trPr>
          <w:trHeight w:val="307"/>
        </w:trPr>
        <w:tc>
          <w:tcPr>
            <w:tcW w:w="675" w:type="dxa"/>
          </w:tcPr>
          <w:p w:rsidR="00056351" w:rsidRDefault="00056351" w:rsidP="00056351">
            <w:pPr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056351" w:rsidRDefault="00056351" w:rsidP="00056351">
            <w:pPr>
              <w:jc w:val="center"/>
            </w:pPr>
            <w:r>
              <w:t>Тема</w:t>
            </w:r>
          </w:p>
        </w:tc>
        <w:tc>
          <w:tcPr>
            <w:tcW w:w="5330" w:type="dxa"/>
          </w:tcPr>
          <w:p w:rsidR="00056351" w:rsidRPr="00441D9D" w:rsidRDefault="00056351" w:rsidP="00056351">
            <w:pPr>
              <w:jc w:val="center"/>
            </w:pPr>
            <w:r w:rsidRPr="00441D9D">
              <w:t>Обеспечивает</w:t>
            </w:r>
          </w:p>
        </w:tc>
      </w:tr>
      <w:tr w:rsidR="00056351" w:rsidRPr="00005E55" w:rsidTr="00056351">
        <w:trPr>
          <w:trHeight w:val="307"/>
        </w:trPr>
        <w:tc>
          <w:tcPr>
            <w:tcW w:w="675" w:type="dxa"/>
          </w:tcPr>
          <w:p w:rsidR="00056351" w:rsidRDefault="00056351" w:rsidP="00056351">
            <w:pPr>
              <w:jc w:val="center"/>
            </w:pPr>
          </w:p>
        </w:tc>
        <w:tc>
          <w:tcPr>
            <w:tcW w:w="3119" w:type="dxa"/>
          </w:tcPr>
          <w:p w:rsidR="00056351" w:rsidRDefault="00CD1BFD" w:rsidP="00056351">
            <w:r>
              <w:t xml:space="preserve">Введение </w:t>
            </w:r>
            <w:r>
              <w:rPr>
                <w:lang w:val="ru-RU"/>
              </w:rPr>
              <w:t>1</w:t>
            </w:r>
            <w:r w:rsidR="00056351">
              <w:t xml:space="preserve"> ч.</w:t>
            </w:r>
          </w:p>
        </w:tc>
        <w:tc>
          <w:tcPr>
            <w:tcW w:w="5330" w:type="dxa"/>
          </w:tcPr>
          <w:p w:rsidR="00056351" w:rsidRPr="00056351" w:rsidRDefault="00056351" w:rsidP="00056351">
            <w:pPr>
              <w:rPr>
                <w:lang w:val="ru-RU"/>
              </w:rPr>
            </w:pPr>
            <w:r w:rsidRPr="00056351">
              <w:rPr>
                <w:lang w:val="ru-RU"/>
              </w:rPr>
              <w:t>Знакомство с учебником, его персонажами, рабочей тетрадью, тетрадью «Проверим себя», атласом-определителем, учатся задавать вопросы об окружающем мире, знакомство со школой, освоение важнейших правил поведения в школе, территорией школы, ближайшими окрестностями, безопасной дорогой от дома до школы.</w:t>
            </w:r>
          </w:p>
        </w:tc>
      </w:tr>
      <w:tr w:rsidR="00056351" w:rsidRPr="00005E55" w:rsidTr="00056351">
        <w:trPr>
          <w:trHeight w:val="291"/>
        </w:trPr>
        <w:tc>
          <w:tcPr>
            <w:tcW w:w="675" w:type="dxa"/>
          </w:tcPr>
          <w:p w:rsidR="00056351" w:rsidRDefault="00056351" w:rsidP="00056351">
            <w:r>
              <w:t>1</w:t>
            </w:r>
          </w:p>
        </w:tc>
        <w:tc>
          <w:tcPr>
            <w:tcW w:w="3119" w:type="dxa"/>
          </w:tcPr>
          <w:p w:rsidR="00056351" w:rsidRPr="00CD1BFD" w:rsidRDefault="00CD1BFD" w:rsidP="00056351">
            <w:pPr>
              <w:rPr>
                <w:lang w:val="ru-RU"/>
              </w:rPr>
            </w:pPr>
            <w:r w:rsidRPr="00CD1BFD">
              <w:rPr>
                <w:lang w:val="ru-RU"/>
              </w:rPr>
              <w:t xml:space="preserve">Что и кто? </w:t>
            </w:r>
            <w:r>
              <w:rPr>
                <w:lang w:val="ru-RU"/>
              </w:rPr>
              <w:t>20</w:t>
            </w:r>
            <w:r w:rsidR="00056351" w:rsidRPr="00CD1BFD">
              <w:rPr>
                <w:lang w:val="ru-RU"/>
              </w:rPr>
              <w:t xml:space="preserve"> ч.</w:t>
            </w:r>
          </w:p>
        </w:tc>
        <w:tc>
          <w:tcPr>
            <w:tcW w:w="5330" w:type="dxa"/>
          </w:tcPr>
          <w:p w:rsidR="00056351" w:rsidRPr="00056351" w:rsidRDefault="00056351" w:rsidP="00056351">
            <w:pPr>
              <w:rPr>
                <w:lang w:val="ru-RU"/>
              </w:rPr>
            </w:pPr>
            <w:r w:rsidRPr="00056351">
              <w:rPr>
                <w:lang w:val="ru-RU"/>
              </w:rPr>
              <w:t>формирование представлений об объектах окружающего мира, их разнообразии и свойствах. Предпочтение отдаётся самому близкому, тому, что доступно непосредственному опыту детей</w:t>
            </w:r>
          </w:p>
        </w:tc>
      </w:tr>
      <w:tr w:rsidR="00056351" w:rsidRPr="00005E55" w:rsidTr="00056351">
        <w:trPr>
          <w:trHeight w:val="291"/>
        </w:trPr>
        <w:tc>
          <w:tcPr>
            <w:tcW w:w="675" w:type="dxa"/>
          </w:tcPr>
          <w:p w:rsidR="00056351" w:rsidRDefault="00056351" w:rsidP="00056351">
            <w:r>
              <w:t>2</w:t>
            </w:r>
          </w:p>
        </w:tc>
        <w:tc>
          <w:tcPr>
            <w:tcW w:w="3119" w:type="dxa"/>
          </w:tcPr>
          <w:p w:rsidR="00056351" w:rsidRPr="00056351" w:rsidRDefault="00056351" w:rsidP="00056351">
            <w:pPr>
              <w:rPr>
                <w:lang w:val="ru-RU"/>
              </w:rPr>
            </w:pPr>
            <w:r w:rsidRPr="00056351">
              <w:rPr>
                <w:lang w:val="ru-RU"/>
              </w:rPr>
              <w:t>Как, откуда и куда? 12 ч.</w:t>
            </w:r>
          </w:p>
        </w:tc>
        <w:tc>
          <w:tcPr>
            <w:tcW w:w="5330" w:type="dxa"/>
          </w:tcPr>
          <w:p w:rsidR="00056351" w:rsidRPr="00056351" w:rsidRDefault="00056351" w:rsidP="00056351">
            <w:pPr>
              <w:rPr>
                <w:lang w:val="ru-RU"/>
              </w:rPr>
            </w:pPr>
            <w:r w:rsidRPr="00056351">
              <w:rPr>
                <w:lang w:val="ru-RU"/>
              </w:rPr>
              <w:t xml:space="preserve">познание </w:t>
            </w:r>
            <w:proofErr w:type="gramStart"/>
            <w:r w:rsidRPr="00056351">
              <w:rPr>
                <w:lang w:val="ru-RU"/>
              </w:rPr>
              <w:t>обучающимися</w:t>
            </w:r>
            <w:proofErr w:type="gramEnd"/>
            <w:r w:rsidRPr="00056351">
              <w:rPr>
                <w:lang w:val="ru-RU"/>
              </w:rPr>
              <w:t xml:space="preserve"> различных процессов, явлений окружающего мира, как естественных, так и связанных с деятельностью людей</w:t>
            </w:r>
          </w:p>
        </w:tc>
      </w:tr>
      <w:tr w:rsidR="00056351" w:rsidRPr="00005E55" w:rsidTr="00056351">
        <w:trPr>
          <w:trHeight w:val="291"/>
        </w:trPr>
        <w:tc>
          <w:tcPr>
            <w:tcW w:w="675" w:type="dxa"/>
          </w:tcPr>
          <w:p w:rsidR="00056351" w:rsidRDefault="00056351" w:rsidP="00056351">
            <w:r>
              <w:t>3</w:t>
            </w:r>
          </w:p>
        </w:tc>
        <w:tc>
          <w:tcPr>
            <w:tcW w:w="3119" w:type="dxa"/>
          </w:tcPr>
          <w:p w:rsidR="00056351" w:rsidRDefault="00CD1BFD" w:rsidP="00056351">
            <w:r>
              <w:t xml:space="preserve">Где и когда? </w:t>
            </w:r>
            <w:r>
              <w:rPr>
                <w:lang w:val="ru-RU"/>
              </w:rPr>
              <w:t>11</w:t>
            </w:r>
            <w:r w:rsidR="00056351">
              <w:t xml:space="preserve"> ч.</w:t>
            </w:r>
          </w:p>
        </w:tc>
        <w:tc>
          <w:tcPr>
            <w:tcW w:w="5330" w:type="dxa"/>
          </w:tcPr>
          <w:p w:rsidR="00056351" w:rsidRPr="00056351" w:rsidRDefault="00056351" w:rsidP="00056351">
            <w:pPr>
              <w:rPr>
                <w:lang w:val="ru-RU"/>
              </w:rPr>
            </w:pPr>
            <w:r w:rsidRPr="00056351">
              <w:rPr>
                <w:lang w:val="ru-RU"/>
              </w:rPr>
              <w:t>развитие представлений детей о пространстве и времени</w:t>
            </w:r>
          </w:p>
        </w:tc>
      </w:tr>
      <w:tr w:rsidR="00056351" w:rsidRPr="00005E55" w:rsidTr="00056351">
        <w:trPr>
          <w:trHeight w:val="291"/>
        </w:trPr>
        <w:tc>
          <w:tcPr>
            <w:tcW w:w="675" w:type="dxa"/>
          </w:tcPr>
          <w:p w:rsidR="00056351" w:rsidRDefault="00056351" w:rsidP="00056351">
            <w:r>
              <w:t>4</w:t>
            </w:r>
          </w:p>
        </w:tc>
        <w:tc>
          <w:tcPr>
            <w:tcW w:w="3119" w:type="dxa"/>
          </w:tcPr>
          <w:p w:rsidR="00056351" w:rsidRDefault="00CD1BFD" w:rsidP="00056351">
            <w:r>
              <w:t xml:space="preserve">Почему и зачем? </w:t>
            </w:r>
            <w:r>
              <w:rPr>
                <w:lang w:val="ru-RU"/>
              </w:rPr>
              <w:t>22</w:t>
            </w:r>
            <w:r w:rsidR="00056351">
              <w:t xml:space="preserve"> ч.</w:t>
            </w:r>
          </w:p>
        </w:tc>
        <w:tc>
          <w:tcPr>
            <w:tcW w:w="5330" w:type="dxa"/>
          </w:tcPr>
          <w:p w:rsidR="00056351" w:rsidRPr="00056351" w:rsidRDefault="00056351" w:rsidP="00056351">
            <w:pPr>
              <w:rPr>
                <w:lang w:val="ru-RU"/>
              </w:rPr>
            </w:pPr>
            <w:r w:rsidRPr="00056351">
              <w:rPr>
                <w:lang w:val="ru-RU"/>
              </w:rPr>
              <w:t xml:space="preserve">формирование опыта причинного объяснения </w:t>
            </w:r>
            <w:r w:rsidRPr="00056351">
              <w:rPr>
                <w:lang w:val="ru-RU"/>
              </w:rPr>
              <w:lastRenderedPageBreak/>
              <w:t>явлений окружающего мира, определения целей и смысла той или иной деятельности</w:t>
            </w:r>
          </w:p>
        </w:tc>
      </w:tr>
    </w:tbl>
    <w:p w:rsidR="00056351" w:rsidRPr="00AB72F4" w:rsidRDefault="00056351" w:rsidP="00056351">
      <w:pPr>
        <w:rPr>
          <w:lang w:val="ru-RU"/>
        </w:rPr>
      </w:pPr>
    </w:p>
    <w:p w:rsidR="00056351" w:rsidRPr="00056351" w:rsidRDefault="00056351" w:rsidP="00056351">
      <w:pPr>
        <w:tabs>
          <w:tab w:val="left" w:pos="2520"/>
        </w:tabs>
        <w:rPr>
          <w:lang w:val="ru-RU"/>
        </w:rPr>
      </w:pPr>
      <w:r w:rsidRPr="00056351">
        <w:rPr>
          <w:lang w:val="ru-RU"/>
        </w:rPr>
        <w:t>Учебное содержание в каждой теме выстраивается, в основном по единой схеме: мир неживой природы; растения и животные; мир людей и созданных людьми предметов; наше здоровье и безопасность; экология. Продвигаясь от темы к теме, учащиеся вновь возвращаются к основным предметным областям, постоянно расширяя и углубляя свои знания о них, рассматривая их с новых точек зрения.</w:t>
      </w:r>
    </w:p>
    <w:p w:rsidR="00056351" w:rsidRPr="00056351" w:rsidRDefault="00056351" w:rsidP="00056351">
      <w:pPr>
        <w:tabs>
          <w:tab w:val="left" w:pos="2520"/>
        </w:tabs>
        <w:rPr>
          <w:lang w:val="ru-RU"/>
        </w:rPr>
      </w:pPr>
    </w:p>
    <w:p w:rsidR="00056351" w:rsidRDefault="00056351" w:rsidP="00056351">
      <w:pPr>
        <w:tabs>
          <w:tab w:val="left" w:pos="2520"/>
        </w:tabs>
        <w:rPr>
          <w:lang w:val="ru-RU"/>
        </w:rPr>
      </w:pPr>
      <w:r w:rsidRPr="00056351">
        <w:rPr>
          <w:lang w:val="ru-RU"/>
        </w:rPr>
        <w:t>Планируемые результаты изучения курса «Окружающий мир» в 1 классе:</w:t>
      </w:r>
    </w:p>
    <w:p w:rsidR="00CD1BFD" w:rsidRPr="00CD1BFD" w:rsidRDefault="00CD1BFD" w:rsidP="00CD1BFD">
      <w:pPr>
        <w:shd w:val="clear" w:color="auto" w:fill="FFFFFF"/>
        <w:ind w:firstLine="567"/>
        <w:jc w:val="both"/>
        <w:rPr>
          <w:lang w:val="ru-RU"/>
        </w:rPr>
      </w:pPr>
      <w:proofErr w:type="gramStart"/>
      <w:r>
        <w:rPr>
          <w:b/>
          <w:bCs/>
          <w:lang w:val="ru-RU"/>
        </w:rPr>
        <w:t>Л</w:t>
      </w:r>
      <w:r w:rsidRPr="00CD1BFD">
        <w:rPr>
          <w:b/>
          <w:bCs/>
          <w:lang w:val="ru-RU"/>
        </w:rPr>
        <w:t>ичностных</w:t>
      </w:r>
      <w:proofErr w:type="gramEnd"/>
      <w:r w:rsidRPr="00CD1BFD">
        <w:rPr>
          <w:b/>
          <w:bCs/>
          <w:lang w:val="ru-RU"/>
        </w:rPr>
        <w:t xml:space="preserve"> результат</w:t>
      </w:r>
      <w:r>
        <w:rPr>
          <w:b/>
          <w:bCs/>
          <w:lang w:val="ru-RU"/>
        </w:rPr>
        <w:t>ы</w:t>
      </w:r>
      <w:r w:rsidR="001612A8">
        <w:rPr>
          <w:b/>
          <w:bCs/>
          <w:lang w:val="ru-RU"/>
        </w:rPr>
        <w:t>:</w:t>
      </w:r>
    </w:p>
    <w:p w:rsidR="00CD1BFD" w:rsidRPr="00CD1BFD" w:rsidRDefault="00CD1BFD" w:rsidP="00C00BF2">
      <w:pPr>
        <w:ind w:firstLine="567"/>
        <w:jc w:val="both"/>
        <w:rPr>
          <w:lang w:val="ru-RU"/>
        </w:rPr>
      </w:pPr>
      <w:r w:rsidRPr="00CD1BFD">
        <w:rPr>
          <w:lang w:val="ru-RU"/>
        </w:rPr>
        <w:t xml:space="preserve"> формирование ос</w:t>
      </w:r>
      <w:r>
        <w:rPr>
          <w:lang w:val="ru-RU"/>
        </w:rPr>
        <w:t>нов российской гражданской иден</w:t>
      </w:r>
      <w:r w:rsidR="00C00BF2">
        <w:rPr>
          <w:lang w:val="ru-RU"/>
        </w:rPr>
        <w:t xml:space="preserve">тичности, </w:t>
      </w:r>
      <w:r w:rsidRPr="00CD1BFD">
        <w:rPr>
          <w:lang w:val="ru-RU"/>
        </w:rPr>
        <w:t xml:space="preserve">целостного, социально ориентированного взгляда на мир в его органичном </w:t>
      </w:r>
      <w:r>
        <w:rPr>
          <w:lang w:val="ru-RU"/>
        </w:rPr>
        <w:t>единстве и разнообразии при</w:t>
      </w:r>
      <w:r w:rsidRPr="00CD1BFD">
        <w:rPr>
          <w:lang w:val="ru-RU"/>
        </w:rPr>
        <w:t>роды, народов, культур и религий;</w:t>
      </w:r>
      <w:r w:rsidR="00C00BF2">
        <w:rPr>
          <w:lang w:val="ru-RU"/>
        </w:rPr>
        <w:t xml:space="preserve"> </w:t>
      </w:r>
      <w:r w:rsidRPr="00CD1BFD">
        <w:rPr>
          <w:lang w:val="ru-RU"/>
        </w:rPr>
        <w:t>уваж</w:t>
      </w:r>
      <w:r w:rsidR="00C00BF2">
        <w:rPr>
          <w:lang w:val="ru-RU"/>
        </w:rPr>
        <w:t>ительного отношения к иному мне</w:t>
      </w:r>
      <w:r w:rsidRPr="00CD1BFD">
        <w:rPr>
          <w:lang w:val="ru-RU"/>
        </w:rPr>
        <w:t>нию, истории и культуре других народов; овладение начальными</w:t>
      </w:r>
      <w:r w:rsidR="00C00BF2">
        <w:rPr>
          <w:lang w:val="ru-RU"/>
        </w:rPr>
        <w:t xml:space="preserve"> навыками адаптации в </w:t>
      </w:r>
      <w:r w:rsidRPr="00CD1BFD">
        <w:rPr>
          <w:lang w:val="ru-RU"/>
        </w:rPr>
        <w:t xml:space="preserve">изменяющемся и развивающемся мире; принятие и освоение социальной роли обучающегося, развитие мотивов учебной </w:t>
      </w:r>
      <w:r w:rsidR="00C00BF2">
        <w:rPr>
          <w:lang w:val="ru-RU"/>
        </w:rPr>
        <w:t>деятельности и формирование лич</w:t>
      </w:r>
      <w:r w:rsidRPr="00CD1BFD">
        <w:rPr>
          <w:lang w:val="ru-RU"/>
        </w:rPr>
        <w:t>ностного смысла у</w:t>
      </w:r>
      <w:r w:rsidR="00C00BF2">
        <w:rPr>
          <w:lang w:val="ru-RU"/>
        </w:rPr>
        <w:t>чения/</w:t>
      </w:r>
      <w:r w:rsidRPr="00CD1BFD">
        <w:rPr>
          <w:lang w:val="ru-RU"/>
        </w:rPr>
        <w:t>развитие самостоятельности и личной ответственности за свои по</w:t>
      </w:r>
      <w:r w:rsidR="00C00BF2">
        <w:rPr>
          <w:lang w:val="ru-RU"/>
        </w:rPr>
        <w:t>ступки,</w:t>
      </w:r>
      <w:r w:rsidRPr="00CD1BFD">
        <w:rPr>
          <w:lang w:val="ru-RU"/>
        </w:rPr>
        <w:t xml:space="preserve"> формирование эстетических потребностей, ценностей и чувств;</w:t>
      </w:r>
      <w:r w:rsidR="00C00BF2">
        <w:rPr>
          <w:lang w:val="ru-RU"/>
        </w:rPr>
        <w:t xml:space="preserve"> </w:t>
      </w:r>
      <w:r w:rsidRPr="00CD1BFD">
        <w:rPr>
          <w:lang w:val="ru-RU"/>
        </w:rPr>
        <w:t>развитие этических чувств,  навыков сот</w:t>
      </w:r>
      <w:r>
        <w:rPr>
          <w:lang w:val="ru-RU"/>
        </w:rPr>
        <w:t>рудничества со взрослыми и свер</w:t>
      </w:r>
      <w:r w:rsidR="00C00BF2">
        <w:rPr>
          <w:lang w:val="ru-RU"/>
        </w:rPr>
        <w:t>стниками</w:t>
      </w:r>
      <w:proofErr w:type="gramStart"/>
      <w:r w:rsidR="00C00BF2">
        <w:rPr>
          <w:lang w:val="ru-RU"/>
        </w:rPr>
        <w:t>,</w:t>
      </w:r>
      <w:r w:rsidRPr="00CD1BFD">
        <w:rPr>
          <w:lang w:val="ru-RU"/>
        </w:rPr>
        <w:t>ф</w:t>
      </w:r>
      <w:proofErr w:type="gramEnd"/>
      <w:r w:rsidRPr="00CD1BFD">
        <w:rPr>
          <w:lang w:val="ru-RU"/>
        </w:rPr>
        <w:t>ормирование устан</w:t>
      </w:r>
      <w:r>
        <w:rPr>
          <w:lang w:val="ru-RU"/>
        </w:rPr>
        <w:t>овки на безопасный, здоровый об</w:t>
      </w:r>
      <w:r w:rsidRPr="00CD1BFD">
        <w:rPr>
          <w:lang w:val="ru-RU"/>
        </w:rPr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D1BFD" w:rsidRPr="00CD1BFD" w:rsidRDefault="00CD1BFD" w:rsidP="00CD1BFD">
      <w:pPr>
        <w:shd w:val="clear" w:color="auto" w:fill="FFFFFF"/>
        <w:ind w:firstLine="567"/>
        <w:jc w:val="both"/>
        <w:rPr>
          <w:lang w:val="ru-RU"/>
        </w:rPr>
      </w:pPr>
      <w:r>
        <w:rPr>
          <w:b/>
          <w:bCs/>
          <w:lang w:val="ru-RU"/>
        </w:rPr>
        <w:t>Метапредметных результаты</w:t>
      </w:r>
      <w:r w:rsidR="001612A8">
        <w:rPr>
          <w:b/>
          <w:bCs/>
          <w:lang w:val="ru-RU"/>
        </w:rPr>
        <w:t>:</w:t>
      </w:r>
    </w:p>
    <w:p w:rsidR="00CD1BFD" w:rsidRPr="00CD1BFD" w:rsidRDefault="00CD1BFD" w:rsidP="00C00BF2">
      <w:pPr>
        <w:shd w:val="clear" w:color="auto" w:fill="FFFFFF"/>
        <w:ind w:firstLine="567"/>
        <w:jc w:val="both"/>
        <w:rPr>
          <w:lang w:val="ru-RU"/>
        </w:rPr>
      </w:pPr>
      <w:r w:rsidRPr="00CD1BFD">
        <w:rPr>
          <w:lang w:val="ru-RU"/>
        </w:rPr>
        <w:t xml:space="preserve">овладение </w:t>
      </w:r>
      <w:r w:rsidR="00C00BF2">
        <w:rPr>
          <w:lang w:val="ru-RU"/>
        </w:rPr>
        <w:t>регулятивными учебными действиями,</w:t>
      </w:r>
      <w:r w:rsidRPr="00CD1BFD">
        <w:rPr>
          <w:lang w:val="ru-RU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="00C00BF2">
        <w:rPr>
          <w:lang w:val="ru-RU"/>
        </w:rPr>
        <w:t xml:space="preserve"> </w:t>
      </w:r>
      <w:r w:rsidRPr="00CD1BFD">
        <w:rPr>
          <w:lang w:val="ru-RU"/>
        </w:rPr>
        <w:t>использование зна</w:t>
      </w:r>
      <w:r>
        <w:rPr>
          <w:lang w:val="ru-RU"/>
        </w:rPr>
        <w:t>ково-символических средств пред</w:t>
      </w:r>
      <w:r w:rsidRPr="00CD1BFD">
        <w:rPr>
          <w:lang w:val="ru-RU"/>
        </w:rPr>
        <w:t>ставления ин</w:t>
      </w:r>
      <w:r w:rsidR="00C00BF2">
        <w:rPr>
          <w:lang w:val="ru-RU"/>
        </w:rPr>
        <w:t xml:space="preserve">формации, </w:t>
      </w:r>
      <w:r w:rsidRPr="00CD1BFD">
        <w:rPr>
          <w:lang w:val="ru-RU"/>
        </w:rPr>
        <w:t>активное использован</w:t>
      </w:r>
      <w:r>
        <w:rPr>
          <w:lang w:val="ru-RU"/>
        </w:rPr>
        <w:t>ие речевых средств и средств ин</w:t>
      </w:r>
      <w:r w:rsidRPr="00CD1BFD">
        <w:rPr>
          <w:lang w:val="ru-RU"/>
        </w:rPr>
        <w:t>формационных и ко</w:t>
      </w:r>
      <w:r w:rsidR="00C00BF2">
        <w:rPr>
          <w:lang w:val="ru-RU"/>
        </w:rPr>
        <w:t>ммуникационных технологий (ИКТ)</w:t>
      </w:r>
      <w:proofErr w:type="gramStart"/>
      <w:r w:rsidR="00C00BF2">
        <w:rPr>
          <w:lang w:val="ru-RU"/>
        </w:rPr>
        <w:t>,</w:t>
      </w:r>
      <w:r w:rsidRPr="00CD1BFD">
        <w:rPr>
          <w:lang w:val="ru-RU"/>
        </w:rPr>
        <w:t>и</w:t>
      </w:r>
      <w:proofErr w:type="gramEnd"/>
      <w:r w:rsidRPr="00CD1BFD">
        <w:rPr>
          <w:lang w:val="ru-RU"/>
        </w:rPr>
        <w:t>спользование различных способов поиска, сбора, обработки, анализа, организации, пере</w:t>
      </w:r>
      <w:r w:rsidR="00C00BF2">
        <w:rPr>
          <w:lang w:val="ru-RU"/>
        </w:rPr>
        <w:t xml:space="preserve">дачи и интерпретации информации, </w:t>
      </w:r>
      <w:r w:rsidRPr="00CD1BFD">
        <w:rPr>
          <w:lang w:val="ru-RU"/>
        </w:rPr>
        <w:t>о</w:t>
      </w:r>
      <w:r w:rsidR="00C00BF2">
        <w:rPr>
          <w:lang w:val="ru-RU"/>
        </w:rPr>
        <w:t>владение логическими операциями, овладение коммуникативными универсальными учебными действиями,</w:t>
      </w:r>
      <w:r w:rsidRPr="00CD1BFD">
        <w:rPr>
          <w:lang w:val="ru-RU"/>
        </w:rPr>
        <w:t xml:space="preserve"> овладение начальными сведениями о сущности и осо</w:t>
      </w:r>
      <w:r w:rsidRPr="00CD1BFD">
        <w:rPr>
          <w:lang w:val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</w:t>
      </w:r>
      <w:r w:rsidR="00C00BF2">
        <w:rPr>
          <w:lang w:val="ru-RU"/>
        </w:rPr>
        <w:t>анием учебного предмета «Окружа</w:t>
      </w:r>
      <w:r w:rsidRPr="00CD1BFD">
        <w:rPr>
          <w:lang w:val="ru-RU"/>
        </w:rPr>
        <w:t>ющий мир»;</w:t>
      </w:r>
      <w:r w:rsidRPr="00CD1BFD">
        <w:rPr>
          <w:rFonts w:ascii="Arial" w:cs="Arial"/>
          <w:lang w:val="ru-RU"/>
        </w:rPr>
        <w:t xml:space="preserve"> </w:t>
      </w:r>
      <w:r w:rsidRPr="00CD1BFD">
        <w:rPr>
          <w:lang w:val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 умение работать в ма</w:t>
      </w:r>
      <w:r>
        <w:rPr>
          <w:lang w:val="ru-RU"/>
        </w:rPr>
        <w:t>териальной и информационной сре</w:t>
      </w:r>
      <w:r w:rsidRPr="00CD1BFD">
        <w:rPr>
          <w:lang w:val="ru-RU"/>
        </w:rPr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D1BFD" w:rsidRPr="00CD1BFD" w:rsidRDefault="00CD1BFD" w:rsidP="00CD1BFD">
      <w:pPr>
        <w:shd w:val="clear" w:color="auto" w:fill="FFFFFF"/>
        <w:ind w:firstLine="567"/>
        <w:jc w:val="both"/>
        <w:rPr>
          <w:lang w:val="ru-RU"/>
        </w:rPr>
      </w:pPr>
      <w:r w:rsidRPr="00CD1BFD">
        <w:rPr>
          <w:lang w:val="ru-RU"/>
        </w:rPr>
        <w:t xml:space="preserve"> </w:t>
      </w:r>
      <w:r>
        <w:rPr>
          <w:b/>
          <w:bCs/>
          <w:lang w:val="ru-RU"/>
        </w:rPr>
        <w:t>П</w:t>
      </w:r>
      <w:r w:rsidRPr="00CD1BFD">
        <w:rPr>
          <w:b/>
          <w:bCs/>
          <w:lang w:val="ru-RU"/>
        </w:rPr>
        <w:t>редметные результаты:</w:t>
      </w:r>
      <w:r w:rsidRPr="00CD1BFD">
        <w:rPr>
          <w:rFonts w:ascii="Arial" w:cs="Arial"/>
          <w:lang w:val="ru-RU"/>
        </w:rPr>
        <w:t xml:space="preserve"> </w:t>
      </w:r>
    </w:p>
    <w:p w:rsidR="00CD1BFD" w:rsidRPr="00CD1BFD" w:rsidRDefault="00CD1BFD" w:rsidP="00CD1BFD">
      <w:pPr>
        <w:shd w:val="clear" w:color="auto" w:fill="FFFFFF"/>
        <w:ind w:firstLine="567"/>
        <w:jc w:val="both"/>
        <w:rPr>
          <w:lang w:val="ru-RU"/>
        </w:rPr>
      </w:pPr>
      <w:r w:rsidRPr="00CD1BFD">
        <w:rPr>
          <w:lang w:val="ru-RU"/>
        </w:rPr>
        <w:t>1) понимание особой рол</w:t>
      </w:r>
      <w:r>
        <w:rPr>
          <w:lang w:val="ru-RU"/>
        </w:rPr>
        <w:t>и России в мировой истории, вос</w:t>
      </w:r>
      <w:r w:rsidRPr="00CD1BFD">
        <w:rPr>
          <w:lang w:val="ru-RU"/>
        </w:rPr>
        <w:t>питание чувства гордости з</w:t>
      </w:r>
      <w:r>
        <w:rPr>
          <w:lang w:val="ru-RU"/>
        </w:rPr>
        <w:t>а национальные свершения, откры</w:t>
      </w:r>
      <w:r w:rsidRPr="00CD1BFD">
        <w:rPr>
          <w:lang w:val="ru-RU"/>
        </w:rPr>
        <w:t>тия, победы;</w:t>
      </w:r>
    </w:p>
    <w:p w:rsidR="00CD1BFD" w:rsidRPr="00CD1BFD" w:rsidRDefault="00CD1BFD" w:rsidP="00CD1BFD">
      <w:pPr>
        <w:shd w:val="clear" w:color="auto" w:fill="FFFFFF"/>
        <w:ind w:firstLine="567"/>
        <w:jc w:val="both"/>
        <w:rPr>
          <w:lang w:val="ru-RU"/>
        </w:rPr>
      </w:pPr>
      <w:r w:rsidRPr="00CD1BFD">
        <w:rPr>
          <w:lang w:val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D1BFD" w:rsidRDefault="00CD1BFD" w:rsidP="00CD1BFD">
      <w:pPr>
        <w:shd w:val="clear" w:color="auto" w:fill="FFFFFF"/>
        <w:ind w:firstLine="567"/>
        <w:jc w:val="both"/>
        <w:rPr>
          <w:lang w:val="ru-RU"/>
        </w:rPr>
      </w:pPr>
      <w:r w:rsidRPr="00CD1BFD">
        <w:rPr>
          <w:lang w:val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AB72F4" w:rsidRDefault="00AB72F4" w:rsidP="00CD1BFD">
      <w:pPr>
        <w:shd w:val="clear" w:color="auto" w:fill="FFFFFF"/>
        <w:ind w:firstLine="567"/>
        <w:jc w:val="both"/>
        <w:rPr>
          <w:lang w:val="ru-RU"/>
        </w:rPr>
      </w:pPr>
    </w:p>
    <w:p w:rsidR="00CD1BFD" w:rsidRPr="00CD1BFD" w:rsidRDefault="00CD1BFD" w:rsidP="00CD1BFD">
      <w:pPr>
        <w:shd w:val="clear" w:color="auto" w:fill="FFFFFF"/>
        <w:ind w:firstLine="567"/>
        <w:jc w:val="both"/>
        <w:rPr>
          <w:lang w:val="ru-RU"/>
        </w:rPr>
      </w:pPr>
      <w:r w:rsidRPr="00CD1BFD">
        <w:rPr>
          <w:lang w:val="ru-RU"/>
        </w:rPr>
        <w:lastRenderedPageBreak/>
        <w:t>4) освоение доступных с</w:t>
      </w:r>
      <w:r>
        <w:rPr>
          <w:lang w:val="ru-RU"/>
        </w:rPr>
        <w:t>пособов изучения природы и обще</w:t>
      </w:r>
      <w:r w:rsidRPr="00CD1BFD">
        <w:rPr>
          <w:lang w:val="ru-RU"/>
        </w:rPr>
        <w:t>ства (наблюдение, запись, измерение, опыт, сравнение, клас</w:t>
      </w:r>
      <w:r w:rsidRPr="00CD1BFD">
        <w:rPr>
          <w:lang w:val="ru-RU"/>
        </w:rPr>
        <w:softHyphen/>
        <w:t>сификация и др. с получением информации из семейных ар</w:t>
      </w:r>
      <w:r w:rsidRPr="00CD1BFD">
        <w:rPr>
          <w:lang w:val="ru-RU"/>
        </w:rPr>
        <w:softHyphen/>
        <w:t>хивов, от окружающих людей, в открытом информационном пространстве);</w:t>
      </w:r>
    </w:p>
    <w:p w:rsidR="00CD1BFD" w:rsidRPr="00CD1BFD" w:rsidRDefault="00CD1BFD" w:rsidP="00CD1BFD">
      <w:pPr>
        <w:shd w:val="clear" w:color="auto" w:fill="FFFFFF"/>
        <w:ind w:firstLine="567"/>
        <w:jc w:val="both"/>
        <w:rPr>
          <w:lang w:val="ru-RU"/>
        </w:rPr>
      </w:pPr>
      <w:r w:rsidRPr="00CD1BFD">
        <w:rPr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056351" w:rsidRPr="00056351" w:rsidRDefault="00056351" w:rsidP="00056351">
      <w:pPr>
        <w:tabs>
          <w:tab w:val="left" w:pos="2520"/>
        </w:tabs>
        <w:rPr>
          <w:lang w:val="ru-RU"/>
        </w:rPr>
      </w:pPr>
    </w:p>
    <w:p w:rsidR="00C00BF2" w:rsidRPr="000354BA" w:rsidRDefault="00056351" w:rsidP="000354BA">
      <w:pPr>
        <w:rPr>
          <w:lang w:val="ru-RU"/>
        </w:rPr>
      </w:pPr>
      <w:r w:rsidRPr="000354BA">
        <w:rPr>
          <w:lang w:val="ru-RU"/>
        </w:rPr>
        <w:t xml:space="preserve">Тематическое   планирование  составлено в соответствии  с </w:t>
      </w:r>
      <w:r w:rsidR="00F3711A" w:rsidRPr="000354BA">
        <w:rPr>
          <w:lang w:val="ru-RU"/>
        </w:rPr>
        <w:t xml:space="preserve"> </w:t>
      </w:r>
      <w:r w:rsidRPr="000354BA">
        <w:rPr>
          <w:lang w:val="ru-RU"/>
        </w:rPr>
        <w:t xml:space="preserve"> Примерной </w:t>
      </w:r>
      <w:r w:rsidR="00F3711A" w:rsidRPr="000354BA">
        <w:rPr>
          <w:lang w:val="ru-RU"/>
        </w:rPr>
        <w:t xml:space="preserve">программой </w:t>
      </w:r>
      <w:r w:rsidRPr="000354BA">
        <w:rPr>
          <w:lang w:val="ru-RU"/>
        </w:rPr>
        <w:t xml:space="preserve"> начального общего образования,  ра</w:t>
      </w:r>
      <w:r w:rsidR="000354BA" w:rsidRPr="000354BA">
        <w:rPr>
          <w:lang w:val="ru-RU"/>
        </w:rPr>
        <w:t xml:space="preserve">зработанной на основе </w:t>
      </w:r>
      <w:r w:rsidRPr="000354BA">
        <w:rPr>
          <w:lang w:val="ru-RU"/>
        </w:rPr>
        <w:t xml:space="preserve"> стандарта второго поколения. Базовый вариант тематического планирования  не  только  обеспечивает  достаточную для продолжения образования предметную  подготовку, но и расширяет представления обучающихся об отношениях и   закономерностях   окружающего мира. </w:t>
      </w:r>
    </w:p>
    <w:p w:rsidR="00C00BF2" w:rsidRDefault="00056351" w:rsidP="00056351">
      <w:pPr>
        <w:rPr>
          <w:lang w:val="ru-RU"/>
        </w:rPr>
      </w:pPr>
      <w:r w:rsidRPr="00056351">
        <w:rPr>
          <w:lang w:val="ru-RU"/>
        </w:rPr>
        <w:t xml:space="preserve">Распределение учебного материала и время его изучения: </w:t>
      </w:r>
    </w:p>
    <w:p w:rsidR="00056351" w:rsidRPr="00056351" w:rsidRDefault="00056351" w:rsidP="00056351">
      <w:pPr>
        <w:rPr>
          <w:lang w:val="ru-RU"/>
        </w:rPr>
      </w:pPr>
      <w:r w:rsidRPr="00056351">
        <w:rPr>
          <w:rStyle w:val="FontStyle108"/>
          <w:lang w:val="ru-RU"/>
        </w:rPr>
        <w:t xml:space="preserve">                                                                  </w:t>
      </w:r>
      <w:r w:rsidRPr="00056351">
        <w:rPr>
          <w:lang w:val="ru-RU"/>
        </w:rPr>
        <w:t>Количество часов в год – 66 ч.</w:t>
      </w:r>
      <w:r w:rsidRPr="00056351">
        <w:rPr>
          <w:lang w:val="ru-RU"/>
        </w:rPr>
        <w:br/>
        <w:t xml:space="preserve">                                                 Количество часов в неделю – 2 ч.</w:t>
      </w:r>
    </w:p>
    <w:p w:rsidR="00056351" w:rsidRPr="00056351" w:rsidRDefault="00056351" w:rsidP="00056351">
      <w:pPr>
        <w:rPr>
          <w:lang w:val="ru-RU"/>
        </w:rPr>
      </w:pPr>
      <w:r w:rsidRPr="00056351">
        <w:rPr>
          <w:lang w:val="ru-RU"/>
        </w:rPr>
        <w:t xml:space="preserve">                                                 Количество часов в   </w:t>
      </w:r>
      <w:r>
        <w:t>I</w:t>
      </w:r>
      <w:r w:rsidRPr="00056351">
        <w:rPr>
          <w:lang w:val="ru-RU"/>
        </w:rPr>
        <w:t xml:space="preserve"> четверти –  18 часов;</w:t>
      </w:r>
      <w:r w:rsidRPr="00056351">
        <w:rPr>
          <w:lang w:val="ru-RU"/>
        </w:rPr>
        <w:br/>
        <w:t xml:space="preserve">                                                 Количество часов во </w:t>
      </w:r>
      <w:r>
        <w:t>II</w:t>
      </w:r>
      <w:r w:rsidRPr="00056351">
        <w:rPr>
          <w:lang w:val="ru-RU"/>
        </w:rPr>
        <w:t xml:space="preserve"> четверти – 14  часов;</w:t>
      </w:r>
      <w:r w:rsidRPr="00056351">
        <w:rPr>
          <w:lang w:val="ru-RU"/>
        </w:rPr>
        <w:br/>
        <w:t xml:space="preserve">                                                 Количество часов в </w:t>
      </w:r>
      <w:r>
        <w:t>III</w:t>
      </w:r>
      <w:r w:rsidRPr="00056351">
        <w:rPr>
          <w:lang w:val="ru-RU"/>
        </w:rPr>
        <w:t xml:space="preserve"> четверти -  19 часов;</w:t>
      </w:r>
      <w:r w:rsidRPr="00056351">
        <w:rPr>
          <w:lang w:val="ru-RU"/>
        </w:rPr>
        <w:br/>
        <w:t xml:space="preserve">                                                 Количество часов в </w:t>
      </w:r>
      <w:r>
        <w:t>IV</w:t>
      </w:r>
      <w:r w:rsidRPr="00056351">
        <w:rPr>
          <w:lang w:val="ru-RU"/>
        </w:rPr>
        <w:t xml:space="preserve"> четверти -  15 часа;</w:t>
      </w:r>
    </w:p>
    <w:p w:rsidR="00056351" w:rsidRDefault="00056351" w:rsidP="00056351">
      <w:pPr>
        <w:suppressAutoHyphens/>
        <w:snapToGrid w:val="0"/>
        <w:spacing w:line="200" w:lineRule="atLeast"/>
        <w:jc w:val="both"/>
        <w:rPr>
          <w:b/>
          <w:lang w:val="ru-RU"/>
        </w:rPr>
      </w:pPr>
      <w:r w:rsidRPr="002E4C7C">
        <w:rPr>
          <w:b/>
        </w:rPr>
        <w:t>Формы организации учебного процесса:</w:t>
      </w:r>
    </w:p>
    <w:p w:rsidR="00056351" w:rsidRPr="00056351" w:rsidRDefault="00056351" w:rsidP="00056351">
      <w:pPr>
        <w:numPr>
          <w:ilvl w:val="0"/>
          <w:numId w:val="16"/>
        </w:numPr>
        <w:suppressAutoHyphens/>
        <w:snapToGrid w:val="0"/>
        <w:spacing w:line="200" w:lineRule="atLeast"/>
        <w:jc w:val="both"/>
        <w:rPr>
          <w:lang w:val="ru-RU" w:eastAsia="ar-SA"/>
        </w:rPr>
      </w:pPr>
      <w:r w:rsidRPr="00056351">
        <w:rPr>
          <w:lang w:val="ru-RU" w:eastAsia="ar-SA"/>
        </w:rPr>
        <w:t xml:space="preserve">Сбалансированное соединение традиционных и новых методов обучения, форм уроков: </w:t>
      </w:r>
      <w:r w:rsidRPr="00056351">
        <w:rPr>
          <w:lang w:val="ru-RU"/>
        </w:rPr>
        <w:t xml:space="preserve"> традиционных уроков, обобщающих,  а так же нетрадиционных форм  уроков: интегрированных, уроков-игр, уроков-экскурсий, практических занятий  и др. (обучение строится на  деятельностной  основе, т.е. освоение знаний и умений происходит в процессе деятельности). </w:t>
      </w:r>
    </w:p>
    <w:p w:rsidR="00056351" w:rsidRPr="00056351" w:rsidRDefault="00056351" w:rsidP="00056351">
      <w:pPr>
        <w:suppressAutoHyphens/>
        <w:snapToGrid w:val="0"/>
        <w:spacing w:line="200" w:lineRule="atLeast"/>
        <w:jc w:val="both"/>
        <w:rPr>
          <w:color w:val="FF0000"/>
          <w:lang w:val="ru-RU" w:eastAsia="ar-SA"/>
        </w:rPr>
      </w:pPr>
    </w:p>
    <w:p w:rsidR="00056351" w:rsidRPr="00056351" w:rsidRDefault="00056351" w:rsidP="00056351">
      <w:pPr>
        <w:widowControl/>
        <w:numPr>
          <w:ilvl w:val="0"/>
          <w:numId w:val="16"/>
        </w:numPr>
        <w:suppressAutoHyphens/>
        <w:autoSpaceDE/>
        <w:autoSpaceDN/>
        <w:adjustRightInd/>
        <w:spacing w:line="200" w:lineRule="atLeast"/>
        <w:jc w:val="both"/>
        <w:rPr>
          <w:lang w:val="ru-RU"/>
        </w:rPr>
      </w:pPr>
      <w:r w:rsidRPr="00056351">
        <w:rPr>
          <w:lang w:val="ru-RU"/>
        </w:rPr>
        <w:t xml:space="preserve">Используется фронтальная, групповая, индивидуальная работа, работа в парах. Взаимосвязь коллективной (аудиторной) и самостоятельной работы  </w:t>
      </w:r>
      <w:proofErr w:type="gramStart"/>
      <w:r w:rsidRPr="00056351">
        <w:rPr>
          <w:lang w:val="ru-RU"/>
        </w:rPr>
        <w:t>обучающихся</w:t>
      </w:r>
      <w:proofErr w:type="gramEnd"/>
      <w:r w:rsidRPr="00056351">
        <w:rPr>
          <w:lang w:val="ru-RU"/>
        </w:rPr>
        <w:t>.</w:t>
      </w:r>
    </w:p>
    <w:p w:rsidR="00056351" w:rsidRPr="00056351" w:rsidRDefault="00056351" w:rsidP="00056351">
      <w:pPr>
        <w:rPr>
          <w:lang w:val="ru-RU"/>
        </w:rPr>
      </w:pPr>
    </w:p>
    <w:p w:rsidR="00F3711A" w:rsidRDefault="00F3711A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F3711A" w:rsidRDefault="00F3711A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F3711A" w:rsidRDefault="00F3711A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04AC8" w:rsidRDefault="00104AC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04AC8" w:rsidRDefault="00104AC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04AC8" w:rsidRDefault="00104AC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04AC8" w:rsidRDefault="00104AC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04AC8" w:rsidRDefault="00104AC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04AC8" w:rsidRDefault="00104AC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04AC8" w:rsidRDefault="00104AC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tbl>
      <w:tblPr>
        <w:tblpPr w:leftFromText="180" w:rightFromText="180" w:vertAnchor="page" w:horzAnchor="page" w:tblpX="2053" w:tblpY="8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9"/>
        <w:gridCol w:w="2239"/>
        <w:gridCol w:w="2239"/>
        <w:gridCol w:w="2239"/>
      </w:tblGrid>
      <w:tr w:rsidR="00104AC8" w:rsidTr="00104AC8">
        <w:trPr>
          <w:trHeight w:val="274"/>
        </w:trPr>
        <w:tc>
          <w:tcPr>
            <w:tcW w:w="2239" w:type="dxa"/>
            <w:vMerge w:val="restart"/>
          </w:tcPr>
          <w:p w:rsidR="00104AC8" w:rsidRDefault="00104AC8" w:rsidP="00104AC8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6717" w:type="dxa"/>
            <w:gridSpan w:val="3"/>
          </w:tcPr>
          <w:p w:rsidR="00104AC8" w:rsidRDefault="00104AC8" w:rsidP="00104AC8">
            <w:r>
              <w:t>Количество часов</w:t>
            </w:r>
          </w:p>
        </w:tc>
      </w:tr>
      <w:tr w:rsidR="00104AC8" w:rsidTr="00104AC8">
        <w:trPr>
          <w:trHeight w:val="146"/>
        </w:trPr>
        <w:tc>
          <w:tcPr>
            <w:tcW w:w="2239" w:type="dxa"/>
            <w:vMerge/>
          </w:tcPr>
          <w:p w:rsidR="00104AC8" w:rsidRDefault="00104AC8" w:rsidP="00104AC8"/>
        </w:tc>
        <w:tc>
          <w:tcPr>
            <w:tcW w:w="2239" w:type="dxa"/>
          </w:tcPr>
          <w:p w:rsidR="00104AC8" w:rsidRDefault="00104AC8" w:rsidP="00104AC8">
            <w:r>
              <w:t>общее</w:t>
            </w:r>
          </w:p>
        </w:tc>
        <w:tc>
          <w:tcPr>
            <w:tcW w:w="2239" w:type="dxa"/>
          </w:tcPr>
          <w:p w:rsidR="00104AC8" w:rsidRDefault="00104AC8" w:rsidP="00104AC8">
            <w:r>
              <w:t>на экскурсии</w:t>
            </w:r>
          </w:p>
        </w:tc>
        <w:tc>
          <w:tcPr>
            <w:tcW w:w="2239" w:type="dxa"/>
          </w:tcPr>
          <w:p w:rsidR="00104AC8" w:rsidRDefault="00104AC8" w:rsidP="00104AC8">
            <w:r>
              <w:t>на практические работы</w:t>
            </w:r>
          </w:p>
        </w:tc>
      </w:tr>
      <w:tr w:rsidR="00104AC8" w:rsidTr="00104AC8">
        <w:trPr>
          <w:trHeight w:val="274"/>
        </w:trPr>
        <w:tc>
          <w:tcPr>
            <w:tcW w:w="2239" w:type="dxa"/>
          </w:tcPr>
          <w:p w:rsidR="00104AC8" w:rsidRDefault="00104AC8" w:rsidP="00104AC8">
            <w:r>
              <w:t>Введение</w:t>
            </w:r>
          </w:p>
        </w:tc>
        <w:tc>
          <w:tcPr>
            <w:tcW w:w="2239" w:type="dxa"/>
          </w:tcPr>
          <w:p w:rsidR="00104AC8" w:rsidRPr="00CD1BFD" w:rsidRDefault="00104AC8" w:rsidP="00104AC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39" w:type="dxa"/>
          </w:tcPr>
          <w:p w:rsidR="00104AC8" w:rsidRDefault="00104AC8" w:rsidP="00104AC8">
            <w:r>
              <w:t>2</w:t>
            </w:r>
          </w:p>
        </w:tc>
        <w:tc>
          <w:tcPr>
            <w:tcW w:w="2239" w:type="dxa"/>
          </w:tcPr>
          <w:p w:rsidR="00104AC8" w:rsidRDefault="00104AC8" w:rsidP="00104AC8"/>
        </w:tc>
      </w:tr>
      <w:tr w:rsidR="00104AC8" w:rsidTr="00104AC8">
        <w:trPr>
          <w:trHeight w:val="274"/>
        </w:trPr>
        <w:tc>
          <w:tcPr>
            <w:tcW w:w="2239" w:type="dxa"/>
          </w:tcPr>
          <w:p w:rsidR="00104AC8" w:rsidRDefault="00104AC8" w:rsidP="00104AC8">
            <w:r>
              <w:t>Что и кто?</w:t>
            </w:r>
          </w:p>
        </w:tc>
        <w:tc>
          <w:tcPr>
            <w:tcW w:w="2239" w:type="dxa"/>
          </w:tcPr>
          <w:p w:rsidR="00104AC8" w:rsidRPr="00CD1BFD" w:rsidRDefault="00104AC8" w:rsidP="00104AC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39" w:type="dxa"/>
          </w:tcPr>
          <w:p w:rsidR="00104AC8" w:rsidRDefault="00104AC8" w:rsidP="00104AC8">
            <w:r>
              <w:t>4</w:t>
            </w:r>
          </w:p>
        </w:tc>
        <w:tc>
          <w:tcPr>
            <w:tcW w:w="2239" w:type="dxa"/>
          </w:tcPr>
          <w:p w:rsidR="00104AC8" w:rsidRDefault="00104AC8" w:rsidP="00104AC8">
            <w:r>
              <w:t>6</w:t>
            </w:r>
          </w:p>
        </w:tc>
      </w:tr>
      <w:tr w:rsidR="00104AC8" w:rsidTr="00104AC8">
        <w:trPr>
          <w:trHeight w:val="274"/>
        </w:trPr>
        <w:tc>
          <w:tcPr>
            <w:tcW w:w="2239" w:type="dxa"/>
          </w:tcPr>
          <w:p w:rsidR="00104AC8" w:rsidRDefault="00104AC8" w:rsidP="00104AC8">
            <w:r>
              <w:t>Как, откуда и куда?</w:t>
            </w:r>
          </w:p>
        </w:tc>
        <w:tc>
          <w:tcPr>
            <w:tcW w:w="2239" w:type="dxa"/>
          </w:tcPr>
          <w:p w:rsidR="00104AC8" w:rsidRDefault="00104AC8" w:rsidP="00104AC8">
            <w:r>
              <w:t>12</w:t>
            </w:r>
          </w:p>
        </w:tc>
        <w:tc>
          <w:tcPr>
            <w:tcW w:w="2239" w:type="dxa"/>
          </w:tcPr>
          <w:p w:rsidR="00104AC8" w:rsidRDefault="00104AC8" w:rsidP="00104AC8"/>
        </w:tc>
        <w:tc>
          <w:tcPr>
            <w:tcW w:w="2239" w:type="dxa"/>
          </w:tcPr>
          <w:p w:rsidR="00104AC8" w:rsidRDefault="00104AC8" w:rsidP="00104AC8">
            <w:r>
              <w:t>3</w:t>
            </w:r>
          </w:p>
        </w:tc>
      </w:tr>
      <w:tr w:rsidR="00104AC8" w:rsidTr="00104AC8">
        <w:trPr>
          <w:trHeight w:val="274"/>
        </w:trPr>
        <w:tc>
          <w:tcPr>
            <w:tcW w:w="2239" w:type="dxa"/>
          </w:tcPr>
          <w:p w:rsidR="00104AC8" w:rsidRDefault="00104AC8" w:rsidP="00104AC8">
            <w:r>
              <w:t>Где и когда?</w:t>
            </w:r>
          </w:p>
        </w:tc>
        <w:tc>
          <w:tcPr>
            <w:tcW w:w="2239" w:type="dxa"/>
          </w:tcPr>
          <w:p w:rsidR="00104AC8" w:rsidRPr="00CD1BFD" w:rsidRDefault="00104AC8" w:rsidP="00104AC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39" w:type="dxa"/>
          </w:tcPr>
          <w:p w:rsidR="00104AC8" w:rsidRDefault="00104AC8" w:rsidP="00104AC8"/>
        </w:tc>
        <w:tc>
          <w:tcPr>
            <w:tcW w:w="2239" w:type="dxa"/>
          </w:tcPr>
          <w:p w:rsidR="00104AC8" w:rsidRDefault="00104AC8" w:rsidP="00104AC8"/>
        </w:tc>
      </w:tr>
      <w:tr w:rsidR="00104AC8" w:rsidTr="00104AC8">
        <w:trPr>
          <w:trHeight w:val="274"/>
        </w:trPr>
        <w:tc>
          <w:tcPr>
            <w:tcW w:w="2239" w:type="dxa"/>
          </w:tcPr>
          <w:p w:rsidR="00104AC8" w:rsidRDefault="00104AC8" w:rsidP="00104AC8">
            <w:r>
              <w:t>Почему и зачем?</w:t>
            </w:r>
          </w:p>
        </w:tc>
        <w:tc>
          <w:tcPr>
            <w:tcW w:w="2239" w:type="dxa"/>
          </w:tcPr>
          <w:p w:rsidR="00104AC8" w:rsidRPr="00CD1BFD" w:rsidRDefault="00104AC8" w:rsidP="00104AC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39" w:type="dxa"/>
          </w:tcPr>
          <w:p w:rsidR="00104AC8" w:rsidRDefault="00104AC8" w:rsidP="00104AC8"/>
        </w:tc>
        <w:tc>
          <w:tcPr>
            <w:tcW w:w="2239" w:type="dxa"/>
          </w:tcPr>
          <w:p w:rsidR="00104AC8" w:rsidRDefault="00104AC8" w:rsidP="00104AC8">
            <w:r>
              <w:t>1</w:t>
            </w:r>
          </w:p>
        </w:tc>
      </w:tr>
      <w:tr w:rsidR="00104AC8" w:rsidTr="00104AC8">
        <w:trPr>
          <w:trHeight w:val="274"/>
        </w:trPr>
        <w:tc>
          <w:tcPr>
            <w:tcW w:w="2239" w:type="dxa"/>
          </w:tcPr>
          <w:p w:rsidR="00104AC8" w:rsidRDefault="00104AC8" w:rsidP="00104AC8">
            <w:r>
              <w:t>Итого</w:t>
            </w:r>
          </w:p>
        </w:tc>
        <w:tc>
          <w:tcPr>
            <w:tcW w:w="2239" w:type="dxa"/>
          </w:tcPr>
          <w:p w:rsidR="00104AC8" w:rsidRDefault="00104AC8" w:rsidP="00104AC8">
            <w:r>
              <w:t>66</w:t>
            </w:r>
          </w:p>
        </w:tc>
        <w:tc>
          <w:tcPr>
            <w:tcW w:w="2239" w:type="dxa"/>
          </w:tcPr>
          <w:p w:rsidR="00104AC8" w:rsidRDefault="00104AC8" w:rsidP="00104AC8">
            <w:r>
              <w:t>6</w:t>
            </w:r>
          </w:p>
        </w:tc>
        <w:tc>
          <w:tcPr>
            <w:tcW w:w="2239" w:type="dxa"/>
          </w:tcPr>
          <w:p w:rsidR="00104AC8" w:rsidRDefault="00104AC8" w:rsidP="00104AC8">
            <w:r>
              <w:t>10</w:t>
            </w:r>
          </w:p>
        </w:tc>
      </w:tr>
    </w:tbl>
    <w:p w:rsidR="00F3711A" w:rsidRDefault="00F3711A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CD1BFD" w:rsidRDefault="00CD1BFD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CD1BFD" w:rsidRDefault="00CD1BFD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612A8" w:rsidRDefault="001612A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612A8" w:rsidRDefault="001612A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612A8" w:rsidRDefault="001612A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1612A8" w:rsidRDefault="001612A8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</w:p>
    <w:p w:rsidR="00056351" w:rsidRPr="00056351" w:rsidRDefault="00056351" w:rsidP="00056351">
      <w:pPr>
        <w:suppressAutoHyphens/>
        <w:snapToGrid w:val="0"/>
        <w:spacing w:line="200" w:lineRule="atLeast"/>
        <w:ind w:left="720"/>
        <w:jc w:val="both"/>
        <w:rPr>
          <w:b/>
          <w:lang w:val="ru-RU" w:eastAsia="ar-SA"/>
        </w:rPr>
      </w:pPr>
      <w:r w:rsidRPr="00056351">
        <w:rPr>
          <w:b/>
          <w:lang w:val="ru-RU" w:eastAsia="ar-SA"/>
        </w:rPr>
        <w:t>В оценочной деятельности используются три вида оценивания:</w:t>
      </w:r>
    </w:p>
    <w:p w:rsidR="00056351" w:rsidRPr="00056351" w:rsidRDefault="00056351" w:rsidP="00056351">
      <w:pPr>
        <w:numPr>
          <w:ilvl w:val="0"/>
          <w:numId w:val="21"/>
        </w:numPr>
        <w:suppressAutoHyphens/>
        <w:snapToGrid w:val="0"/>
        <w:spacing w:line="200" w:lineRule="atLeast"/>
        <w:jc w:val="both"/>
        <w:rPr>
          <w:lang w:val="ru-RU" w:eastAsia="ar-SA"/>
        </w:rPr>
      </w:pPr>
      <w:r w:rsidRPr="00056351">
        <w:rPr>
          <w:lang w:val="ru-RU" w:eastAsia="ar-SA"/>
        </w:rPr>
        <w:t>Стартовая диагностика основывается на результатах мониторинга общей готовности первоклассников к обучению.</w:t>
      </w:r>
    </w:p>
    <w:p w:rsidR="00056351" w:rsidRPr="00056351" w:rsidRDefault="00056351" w:rsidP="00056351">
      <w:pPr>
        <w:numPr>
          <w:ilvl w:val="0"/>
          <w:numId w:val="21"/>
        </w:numPr>
        <w:suppressAutoHyphens/>
        <w:snapToGrid w:val="0"/>
        <w:spacing w:line="200" w:lineRule="atLeast"/>
        <w:jc w:val="both"/>
        <w:rPr>
          <w:lang w:val="ru-RU" w:eastAsia="ar-SA"/>
        </w:rPr>
      </w:pPr>
      <w:r w:rsidRPr="00056351">
        <w:rPr>
          <w:lang w:val="ru-RU" w:eastAsia="ar-SA"/>
        </w:rPr>
        <w:t>Текущее оценивание использует субъективные методы (наблюдение, самооценку и самоанализ) и объективизированные методы, основанные на анализе устных ответов,  работ учащихся, деятельности учащихся, результатов тестирования.</w:t>
      </w:r>
    </w:p>
    <w:p w:rsidR="00056351" w:rsidRPr="00056351" w:rsidRDefault="00056351" w:rsidP="00056351">
      <w:pPr>
        <w:rPr>
          <w:lang w:val="ru-RU"/>
        </w:rPr>
      </w:pPr>
      <w:r w:rsidRPr="00056351">
        <w:rPr>
          <w:lang w:val="ru-RU" w:eastAsia="ar-SA"/>
        </w:rPr>
        <w:t>Итоговое оценивание происходит в конце обучения в 1 классе в форме  целенаправленного сбора данных, в том числе, по итогам комплексной работы для 1 класса.</w:t>
      </w:r>
    </w:p>
    <w:p w:rsidR="00056351" w:rsidRDefault="00056351" w:rsidP="00056351">
      <w:pPr>
        <w:pStyle w:val="Style3"/>
        <w:widowControl/>
        <w:spacing w:before="144"/>
        <w:ind w:left="451"/>
        <w:rPr>
          <w:rStyle w:val="FontStyle17"/>
        </w:rPr>
      </w:pPr>
      <w:r>
        <w:rPr>
          <w:rStyle w:val="FontStyle17"/>
        </w:rPr>
        <w:t>Для реализации программного содержания используются:</w:t>
      </w:r>
    </w:p>
    <w:p w:rsidR="00056351" w:rsidRDefault="00056351" w:rsidP="00056351">
      <w:pPr>
        <w:pStyle w:val="Style3"/>
        <w:widowControl/>
        <w:numPr>
          <w:ilvl w:val="0"/>
          <w:numId w:val="31"/>
        </w:numPr>
        <w:spacing w:before="14"/>
        <w:jc w:val="left"/>
        <w:rPr>
          <w:rStyle w:val="FontStyle19"/>
        </w:rPr>
      </w:pPr>
      <w:r>
        <w:rPr>
          <w:rStyle w:val="FontStyle19"/>
        </w:rPr>
        <w:t xml:space="preserve"> Мир вокруг нас: учебник для 1 класса </w:t>
      </w:r>
      <w:r w:rsidRPr="00882506">
        <w:rPr>
          <w:rStyle w:val="FontStyle19"/>
        </w:rPr>
        <w:t>(</w:t>
      </w:r>
      <w:r>
        <w:rPr>
          <w:rStyle w:val="FontStyle19"/>
        </w:rPr>
        <w:t>авт. А. А  П</w:t>
      </w:r>
      <w:r w:rsidR="000354BA">
        <w:rPr>
          <w:rStyle w:val="FontStyle19"/>
        </w:rPr>
        <w:t>лешаков,  М.: Просвещение)</w:t>
      </w:r>
    </w:p>
    <w:p w:rsidR="00056351" w:rsidRDefault="00056351" w:rsidP="00056351">
      <w:pPr>
        <w:pStyle w:val="Style3"/>
        <w:widowControl/>
        <w:numPr>
          <w:ilvl w:val="0"/>
          <w:numId w:val="31"/>
        </w:numPr>
        <w:spacing w:before="14"/>
        <w:jc w:val="left"/>
        <w:rPr>
          <w:rStyle w:val="FontStyle19"/>
        </w:rPr>
      </w:pPr>
      <w:r>
        <w:rPr>
          <w:rStyle w:val="FontStyle19"/>
        </w:rPr>
        <w:t xml:space="preserve"> Рабочая тетрадь к учебнику для 1 класса (авт. А. А.  Пле</w:t>
      </w:r>
      <w:r w:rsidR="000354BA">
        <w:rPr>
          <w:rStyle w:val="FontStyle19"/>
        </w:rPr>
        <w:t>шаков,  М.: Просвещение)</w:t>
      </w:r>
    </w:p>
    <w:p w:rsidR="00056351" w:rsidRPr="000354BA" w:rsidRDefault="00056351" w:rsidP="00056351">
      <w:pPr>
        <w:pStyle w:val="Style3"/>
        <w:widowControl/>
        <w:numPr>
          <w:ilvl w:val="0"/>
          <w:numId w:val="31"/>
        </w:numPr>
        <w:spacing w:before="14"/>
        <w:jc w:val="left"/>
        <w:rPr>
          <w:rStyle w:val="FontStyle63"/>
        </w:rPr>
      </w:pPr>
      <w:r>
        <w:rPr>
          <w:rStyle w:val="FontStyle19"/>
        </w:rPr>
        <w:t xml:space="preserve"> </w:t>
      </w:r>
      <w:proofErr w:type="gramStart"/>
      <w:r w:rsidRPr="000354BA">
        <w:rPr>
          <w:rStyle w:val="FontStyle58"/>
          <w:b w:val="0"/>
          <w:i w:val="0"/>
        </w:rPr>
        <w:t xml:space="preserve">Универсальные поурочные разработки по курсу </w:t>
      </w:r>
      <w:r w:rsidRPr="000354BA">
        <w:rPr>
          <w:rStyle w:val="FontStyle63"/>
          <w:b/>
          <w:i/>
        </w:rPr>
        <w:t>«</w:t>
      </w:r>
      <w:r w:rsidRPr="000354BA">
        <w:rPr>
          <w:rStyle w:val="FontStyle63"/>
        </w:rPr>
        <w:t>Окружающий мир». 1 класс» (авт</w:t>
      </w:r>
      <w:r w:rsidRPr="000354BA">
        <w:rPr>
          <w:rStyle w:val="FontStyle63"/>
          <w:b/>
          <w:i/>
        </w:rPr>
        <w:t xml:space="preserve">. </w:t>
      </w:r>
      <w:r w:rsidRPr="000354BA">
        <w:rPr>
          <w:rStyle w:val="FontStyle58"/>
          <w:b w:val="0"/>
          <w:i w:val="0"/>
        </w:rPr>
        <w:t>О.В.Казакова, Н.А.Сбоева и др.,</w:t>
      </w:r>
      <w:r w:rsidRPr="000354BA">
        <w:rPr>
          <w:rStyle w:val="FontStyle58"/>
        </w:rPr>
        <w:t xml:space="preserve">  </w:t>
      </w:r>
      <w:r w:rsidR="000354BA" w:rsidRPr="000354BA">
        <w:rPr>
          <w:rStyle w:val="FontStyle63"/>
        </w:rPr>
        <w:t xml:space="preserve"> М.:  «ВАКО»</w:t>
      </w:r>
      <w:proofErr w:type="gramEnd"/>
    </w:p>
    <w:p w:rsidR="00056351" w:rsidRDefault="00056351" w:rsidP="00056351">
      <w:pPr>
        <w:pStyle w:val="Style3"/>
        <w:widowControl/>
        <w:numPr>
          <w:ilvl w:val="0"/>
          <w:numId w:val="31"/>
        </w:numPr>
        <w:spacing w:before="14"/>
        <w:jc w:val="left"/>
        <w:rPr>
          <w:rStyle w:val="FontStyle63"/>
        </w:rPr>
      </w:pPr>
      <w:r>
        <w:rPr>
          <w:rStyle w:val="FontStyle18"/>
        </w:rPr>
        <w:t xml:space="preserve"> </w:t>
      </w:r>
      <w:r>
        <w:rPr>
          <w:rStyle w:val="FontStyle63"/>
        </w:rPr>
        <w:t xml:space="preserve">Тетрадь для проверочных работ «Проверим себя» </w:t>
      </w:r>
      <w:r>
        <w:rPr>
          <w:rStyle w:val="FontStyle58"/>
        </w:rPr>
        <w:t xml:space="preserve">(авт. </w:t>
      </w:r>
      <w:r>
        <w:rPr>
          <w:rStyle w:val="FontStyle63"/>
        </w:rPr>
        <w:t xml:space="preserve"> А. А Плешаков, М.: Вита-Прес</w:t>
      </w:r>
      <w:r w:rsidR="000354BA">
        <w:rPr>
          <w:rStyle w:val="FontStyle63"/>
        </w:rPr>
        <w:t>с)</w:t>
      </w:r>
    </w:p>
    <w:p w:rsidR="00056351" w:rsidRDefault="00056351" w:rsidP="00CD1BFD">
      <w:pPr>
        <w:pStyle w:val="Style3"/>
        <w:widowControl/>
        <w:numPr>
          <w:ilvl w:val="0"/>
          <w:numId w:val="31"/>
        </w:numPr>
        <w:spacing w:before="14"/>
        <w:jc w:val="left"/>
        <w:rPr>
          <w:rStyle w:val="FontStyle63"/>
        </w:rPr>
      </w:pPr>
      <w:r w:rsidRPr="000354BA">
        <w:rPr>
          <w:rStyle w:val="FontStyle63"/>
          <w:b/>
          <w:i/>
        </w:rPr>
        <w:t xml:space="preserve"> </w:t>
      </w:r>
      <w:r w:rsidRPr="000354BA">
        <w:rPr>
          <w:rStyle w:val="FontStyle58"/>
          <w:b w:val="0"/>
          <w:i w:val="0"/>
        </w:rPr>
        <w:t>Тесты к учебнику для 1 класса «Мир вокруг нас»</w:t>
      </w:r>
      <w:r w:rsidRPr="000354BA">
        <w:rPr>
          <w:rStyle w:val="FontStyle63"/>
          <w:b/>
          <w:i/>
        </w:rPr>
        <w:t xml:space="preserve">  (авт. </w:t>
      </w:r>
      <w:r w:rsidRPr="000354BA">
        <w:rPr>
          <w:rStyle w:val="FontStyle58"/>
          <w:b w:val="0"/>
          <w:i w:val="0"/>
        </w:rPr>
        <w:t>А. А.  Плешаков,</w:t>
      </w:r>
      <w:r w:rsidRPr="000354BA">
        <w:rPr>
          <w:rStyle w:val="FontStyle63"/>
          <w:b/>
          <w:i/>
        </w:rPr>
        <w:t xml:space="preserve"> </w:t>
      </w:r>
      <w:r w:rsidR="000354BA" w:rsidRPr="000354BA">
        <w:rPr>
          <w:rStyle w:val="FontStyle63"/>
        </w:rPr>
        <w:t>М.: Просвещен</w:t>
      </w:r>
      <w:r w:rsidR="00CD1BFD">
        <w:rPr>
          <w:rStyle w:val="FontStyle63"/>
        </w:rPr>
        <w:t>ие)</w:t>
      </w: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Default="00104AC8" w:rsidP="00104AC8">
      <w:pPr>
        <w:pStyle w:val="Style3"/>
        <w:widowControl/>
        <w:spacing w:before="14"/>
        <w:jc w:val="left"/>
        <w:rPr>
          <w:rStyle w:val="FontStyle63"/>
        </w:rPr>
      </w:pPr>
    </w:p>
    <w:p w:rsidR="00104AC8" w:rsidRPr="00CD1BFD" w:rsidRDefault="00104AC8" w:rsidP="00104AC8">
      <w:pPr>
        <w:pStyle w:val="Style3"/>
        <w:widowControl/>
        <w:spacing w:before="14"/>
        <w:jc w:val="left"/>
        <w:rPr>
          <w:rStyle w:val="FontStyle18"/>
          <w:b w:val="0"/>
          <w:bCs w:val="0"/>
        </w:rPr>
      </w:pPr>
    </w:p>
    <w:p w:rsidR="000354BA" w:rsidRPr="000354BA" w:rsidRDefault="000354BA" w:rsidP="000354BA">
      <w:pPr>
        <w:shd w:val="clear" w:color="auto" w:fill="FFFFFF"/>
        <w:jc w:val="center"/>
      </w:pPr>
      <w:r w:rsidRPr="000354BA">
        <w:rPr>
          <w:b/>
          <w:bCs/>
        </w:rPr>
        <w:lastRenderedPageBreak/>
        <w:t>ТЕМАТИЧЕСКОЕ ПЛАНИРОВАНИЕ</w:t>
      </w:r>
    </w:p>
    <w:p w:rsidR="000354BA" w:rsidRPr="000354BA" w:rsidRDefault="000354BA" w:rsidP="000354BA">
      <w:pPr>
        <w:shd w:val="clear" w:color="auto" w:fill="FFFFFF"/>
        <w:jc w:val="center"/>
      </w:pPr>
      <w:r w:rsidRPr="000354BA">
        <w:t>1 класс (66 ч)</w:t>
      </w:r>
    </w:p>
    <w:p w:rsidR="000354BA" w:rsidRPr="000354BA" w:rsidRDefault="000354BA" w:rsidP="000354BA">
      <w:pPr>
        <w:shd w:val="clear" w:color="auto" w:fill="FFFFFF"/>
        <w:jc w:val="both"/>
      </w:pPr>
    </w:p>
    <w:tbl>
      <w:tblPr>
        <w:tblW w:w="150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2"/>
        <w:gridCol w:w="7875"/>
      </w:tblGrid>
      <w:tr w:rsidR="000354BA" w:rsidRPr="000354BA" w:rsidTr="00CD1BFD">
        <w:trPr>
          <w:trHeight w:val="430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04AC8">
              <w:rPr>
                <w:b/>
                <w:bCs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04AC8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0354BA" w:rsidRPr="000354BA" w:rsidTr="00CD1BFD">
        <w:trPr>
          <w:trHeight w:val="462"/>
        </w:trPr>
        <w:tc>
          <w:tcPr>
            <w:tcW w:w="15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4AC8">
              <w:rPr>
                <w:b/>
                <w:bCs/>
                <w:sz w:val="20"/>
                <w:szCs w:val="20"/>
              </w:rPr>
              <w:t>1 класс</w:t>
            </w:r>
            <w:r w:rsidRPr="00104AC8">
              <w:rPr>
                <w:sz w:val="20"/>
                <w:szCs w:val="20"/>
              </w:rPr>
              <w:t xml:space="preserve"> (66 ч)</w:t>
            </w:r>
          </w:p>
        </w:tc>
      </w:tr>
      <w:tr w:rsidR="000354BA" w:rsidRPr="00005E55" w:rsidTr="00CD1BFD">
        <w:trPr>
          <w:trHeight w:val="1736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Задавайте вопросы! (1ч)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104AC8">
              <w:rPr>
                <w:sz w:val="20"/>
                <w:szCs w:val="20"/>
                <w:lang w:val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Учащиеся осваивают первоначальные умения: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задавать </w:t>
            </w:r>
            <w:r w:rsidRPr="00104AC8">
              <w:rPr>
                <w:sz w:val="20"/>
                <w:szCs w:val="20"/>
                <w:lang w:val="ru-RU"/>
              </w:rPr>
              <w:t xml:space="preserve">вопросы;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вступать </w:t>
            </w:r>
            <w:r w:rsidRPr="00104AC8">
              <w:rPr>
                <w:sz w:val="20"/>
                <w:szCs w:val="20"/>
                <w:lang w:val="ru-RU"/>
              </w:rPr>
              <w:t xml:space="preserve">в учебный диалог;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пользоваться </w:t>
            </w:r>
            <w:r w:rsidRPr="00104AC8">
              <w:rPr>
                <w:sz w:val="20"/>
                <w:szCs w:val="20"/>
                <w:lang w:val="ru-RU"/>
              </w:rPr>
              <w:t xml:space="preserve">условными обозначениями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различать </w:t>
            </w:r>
            <w:r w:rsidRPr="00104AC8">
              <w:rPr>
                <w:sz w:val="20"/>
                <w:szCs w:val="20"/>
                <w:lang w:val="ru-RU"/>
              </w:rPr>
              <w:t xml:space="preserve">способы и средства познания окружающего мира;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оценивать </w:t>
            </w:r>
            <w:r w:rsidRPr="00104AC8">
              <w:rPr>
                <w:sz w:val="20"/>
                <w:szCs w:val="20"/>
                <w:lang w:val="ru-RU"/>
              </w:rPr>
              <w:t>результаты своей работы на уроке</w:t>
            </w:r>
          </w:p>
        </w:tc>
      </w:tr>
      <w:tr w:rsidR="000354BA" w:rsidRPr="00005E55" w:rsidTr="00CD1BFD">
        <w:trPr>
          <w:trHeight w:val="375"/>
        </w:trPr>
        <w:tc>
          <w:tcPr>
            <w:tcW w:w="15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Раздел «Что и кто?» (20 ч)</w:t>
            </w:r>
          </w:p>
        </w:tc>
      </w:tr>
      <w:tr w:rsidR="000354BA" w:rsidRPr="00005E55" w:rsidTr="00104AC8">
        <w:trPr>
          <w:trHeight w:val="1476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Что такое Родина?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>Знакомство с целями и задачами раздела. Роди</w:t>
            </w:r>
            <w:r w:rsidRPr="00104AC8">
              <w:rPr>
                <w:sz w:val="20"/>
                <w:szCs w:val="20"/>
                <w:lang w:val="ru-RU"/>
              </w:rPr>
              <w:softHyphen/>
              <w:t>на — эта наша страна Россия и наша малая роди</w:t>
            </w:r>
            <w:r w:rsidRPr="00104AC8">
              <w:rPr>
                <w:sz w:val="20"/>
                <w:szCs w:val="20"/>
                <w:lang w:val="ru-RU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vertAlign w:val="subscript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— Понимать </w:t>
            </w:r>
            <w:r w:rsidRPr="00104AC8">
              <w:rPr>
                <w:sz w:val="20"/>
                <w:szCs w:val="20"/>
                <w:lang w:val="ru-RU"/>
              </w:rPr>
              <w:t xml:space="preserve">учебную задачу урока и стремиться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работать </w:t>
            </w:r>
            <w:r w:rsidRPr="00104AC8">
              <w:rPr>
                <w:bCs/>
                <w:sz w:val="20"/>
                <w:szCs w:val="20"/>
                <w:lang w:val="ru-RU"/>
              </w:rPr>
              <w:t>с картинной картой России,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sz w:val="20"/>
                <w:szCs w:val="20"/>
                <w:lang w:val="ru-RU"/>
              </w:rPr>
              <w:t>актуализировать имеющиеся знания о природе и го</w:t>
            </w:r>
            <w:r w:rsidRPr="00104AC8">
              <w:rPr>
                <w:sz w:val="20"/>
                <w:szCs w:val="20"/>
                <w:lang w:val="ru-RU"/>
              </w:rPr>
              <w:softHyphen/>
              <w:t xml:space="preserve">родах страны, занятиях жителей;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сравнивать, различать </w:t>
            </w:r>
            <w:r w:rsidRPr="00104AC8">
              <w:rPr>
                <w:sz w:val="20"/>
                <w:szCs w:val="20"/>
                <w:lang w:val="ru-RU"/>
              </w:rPr>
              <w:t xml:space="preserve">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описывать </w:t>
            </w:r>
            <w:r w:rsidRPr="00104AC8">
              <w:rPr>
                <w:sz w:val="20"/>
                <w:szCs w:val="20"/>
                <w:lang w:val="ru-RU"/>
              </w:rPr>
              <w:t xml:space="preserve">герб и флаг России;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рассказывать </w:t>
            </w:r>
            <w:r w:rsidRPr="00104AC8">
              <w:rPr>
                <w:sz w:val="20"/>
                <w:szCs w:val="20"/>
                <w:lang w:val="ru-RU"/>
              </w:rPr>
              <w:t>о малой родине» и Москве как столице государства;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985"/>
        </w:trPr>
        <w:tc>
          <w:tcPr>
            <w:tcW w:w="7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Что мы знаем о народах России?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Многонациональный характер населения России; Представления об этническом типе лица и национальном костюме. Национальные праздники народов России. </w:t>
            </w:r>
            <w:r w:rsidRPr="00104AC8">
              <w:rPr>
                <w:bCs/>
                <w:sz w:val="20"/>
                <w:szCs w:val="20"/>
              </w:rPr>
              <w:t>Основные традиционные религии. Единство народов России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стремиться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(по фотографиям и личным впечатлениям) о национальных праздниках;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, чем различаются народы России и что связывает их в единую семью;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04AC8">
              <w:rPr>
                <w:b/>
                <w:bCs/>
                <w:sz w:val="20"/>
                <w:szCs w:val="20"/>
                <w:lang w:val="ru-RU"/>
              </w:rPr>
              <w:t>со</w:t>
            </w:r>
            <w:proofErr w:type="gramEnd"/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взрослыми: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информацию о народах своего края;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уроке.</w:t>
            </w:r>
          </w:p>
        </w:tc>
      </w:tr>
      <w:tr w:rsidR="000354BA" w:rsidRPr="00005E55" w:rsidTr="00CD1BFD">
        <w:trPr>
          <w:trHeight w:val="1974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Что мы знаем о Москве?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Москва — столица России. Достопримечательно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сти Москвы: </w:t>
            </w:r>
            <w:proofErr w:type="gramStart"/>
            <w:r w:rsidRPr="00104AC8">
              <w:rPr>
                <w:bCs/>
                <w:sz w:val="20"/>
                <w:szCs w:val="20"/>
                <w:lang w:val="ru-RU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извлекать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них нужную информацию о Москве;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узнавать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достопримечательности столицы;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фотографиям о жизни москвичей — своих сверстников;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2101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Проект «Моя малая Родина»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В ходе выполнения проекта первоклассники с помощью взрослых учатся: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фотографировать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наиболее значимые досто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примечательности своей малой родины;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 </w:t>
            </w:r>
            <w:proofErr w:type="gramStart"/>
            <w:r w:rsidRPr="00104AC8">
              <w:rPr>
                <w:bCs/>
                <w:sz w:val="20"/>
                <w:szCs w:val="20"/>
                <w:lang w:val="ru-RU"/>
              </w:rPr>
              <w:t>семейном</w:t>
            </w:r>
            <w:proofErr w:type="gramEnd"/>
            <w:r w:rsidRPr="00104AC8">
              <w:rPr>
                <w:bCs/>
                <w:sz w:val="20"/>
                <w:szCs w:val="20"/>
                <w:lang w:val="ru-RU"/>
              </w:rPr>
              <w:t xml:space="preserve"> фотоархиве соответствующий материал;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интервьюировать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членов своей семьи об истории и достопримечательностях своей малой родины;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составлять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устный рассказ;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выступать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подготовленным сообщением, опираясь на фотографии (слайды);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результаты собственного труда и труда товарищей</w:t>
            </w:r>
          </w:p>
        </w:tc>
      </w:tr>
      <w:tr w:rsidR="000354BA" w:rsidRPr="00005E55" w:rsidTr="00104AC8">
        <w:trPr>
          <w:trHeight w:val="1692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Что у нас над головой?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Дневное и ночное небо. Солнце и его форма. Звёзды и созвездия. Созвездие Большой Медве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дицы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стремить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дневное и ночное небо, рассказывать о нём;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форму Солнца;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форму созвездий;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работать </w:t>
            </w:r>
            <w:proofErr w:type="gramStart"/>
            <w:r w:rsidRPr="00104AC8">
              <w:rPr>
                <w:b/>
                <w:bCs/>
                <w:sz w:val="20"/>
                <w:szCs w:val="20"/>
                <w:lang w:val="ru-RU"/>
              </w:rPr>
              <w:t>со</w:t>
            </w:r>
            <w:proofErr w:type="gramEnd"/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взрослыми: 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ноч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ном небе ковш Большой Медведицы;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наблюдения за созвездиями, Луной, погодой (по заданиям рабочей тетради);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2119"/>
        </w:trPr>
        <w:tc>
          <w:tcPr>
            <w:tcW w:w="7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Что у нас под ногами?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Камни как природные объекты, разнообразие их признаков (форма, цвет, сравнительные разме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ры). </w:t>
            </w:r>
            <w:r w:rsidRPr="00104AC8">
              <w:rPr>
                <w:bCs/>
                <w:sz w:val="20"/>
                <w:szCs w:val="20"/>
              </w:rPr>
              <w:t>Представление о значении камней в жизни людей. Распознавание камней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стремиться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группировать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объекты неживой природы (камешки) по разным признакам;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образцы камней по фотографиям, рисункам атласа-определителя;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гранит, кремень, известняк;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использовать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представленную информацию для получения новых знаний,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974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Что общего у разных растений?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Части растения (корень, стебель, листья, цветок, плод, семя). </w:t>
            </w:r>
            <w:r w:rsidRPr="00104AC8">
              <w:rPr>
                <w:bCs/>
                <w:sz w:val="20"/>
                <w:szCs w:val="20"/>
              </w:rPr>
              <w:t>Представление о соцветиях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стараться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извлекать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них нужную информацию;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практическая работа в группе: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 растений их части,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называть</w:t>
            </w:r>
            <w:r w:rsidRPr="00104AC8">
              <w:rPr>
                <w:bCs/>
                <w:sz w:val="20"/>
                <w:szCs w:val="20"/>
                <w:lang w:val="ru-RU"/>
              </w:rPr>
              <w:t>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использовать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представленную информацию для получения новых знаний,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цветки и соцветия, осуществлять са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Что растёт на подоконнике?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Наиболее распространённые комнатные расте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ния. Зависимость внешнего вида растений от природных условий их родины. </w:t>
            </w:r>
            <w:r w:rsidRPr="00104AC8">
              <w:rPr>
                <w:bCs/>
                <w:sz w:val="20"/>
                <w:szCs w:val="20"/>
              </w:rPr>
              <w:t>Распознавание комнатных растений в классе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стараться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комнатные растения в школе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узнавать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 по рисункам;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комнат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ные растения с помощью атласа-определителя;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изученные растения;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использовать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представлен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приводить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примеры комнатных растений;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об особенностях любимого ра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стения;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832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Что растёт на клумбе?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Наиболее распространённые растения цветника (космея, гладиолус, бархатцы, астра, петуния, ка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лендула), цветущие осенью. </w:t>
            </w:r>
            <w:r w:rsidRPr="00104AC8">
              <w:rPr>
                <w:bCs/>
                <w:sz w:val="20"/>
                <w:szCs w:val="20"/>
              </w:rPr>
              <w:t>Распознавание рас</w:t>
            </w:r>
            <w:r w:rsidRPr="00104AC8">
              <w:rPr>
                <w:bCs/>
                <w:sz w:val="20"/>
                <w:szCs w:val="20"/>
              </w:rPr>
              <w:softHyphen/>
              <w:t>тений цветника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стараться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растения клумбы и дачного участ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узнавать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 по рисункам;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растения цветника с помощью атласа-определителя;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узнавать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фотографиям растения цветника,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любимом цветке;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966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Что это за листья?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Деревья возле школы. Листья деревьев, разно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образие их формы и осенней окраски. </w:t>
            </w:r>
            <w:r w:rsidRPr="00104AC8">
              <w:rPr>
                <w:bCs/>
                <w:sz w:val="20"/>
                <w:szCs w:val="20"/>
              </w:rPr>
              <w:t>Распозна</w:t>
            </w:r>
            <w:r w:rsidRPr="00104AC8">
              <w:rPr>
                <w:bCs/>
                <w:sz w:val="20"/>
                <w:szCs w:val="20"/>
              </w:rPr>
              <w:softHyphen/>
              <w:t>вание деревьев по листьям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стараться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осенние изменения окраски ли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стьев на деревьях;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узнавать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листья в осеннем букете, в герба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рии, на рисунках и фотографиях;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группировать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листья по раз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личным признакам;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 в группе: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деревья по листьям;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описывать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внешний вид листьев какого-либо дерева;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690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Что такое хвоинки?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Лиственные и хвойные деревья. Ель и со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сна — хвойные деревья. Хвоинки — видоизме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нённые листья. Распознавание хвойных деревьев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стараться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лиственные и хвойные деревья;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 в группе: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деревья с помощью атласа-определителя;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ель и сосну;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описывать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дерево по плану;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970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Кто такие насекомые?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Насекомые как группа животных. Главный при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знак насекомых — шесть ног. </w:t>
            </w:r>
            <w:r w:rsidRPr="00104AC8">
              <w:rPr>
                <w:bCs/>
                <w:sz w:val="20"/>
                <w:szCs w:val="20"/>
              </w:rPr>
              <w:t>Разнообразие на</w:t>
            </w:r>
            <w:r w:rsidRPr="00104AC8">
              <w:rPr>
                <w:bCs/>
                <w:sz w:val="20"/>
                <w:szCs w:val="20"/>
              </w:rPr>
              <w:softHyphen/>
              <w:t>секомых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из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влекать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них информацию о строении насеко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мых,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части тела различных насекомых;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узнавать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насекомых на ри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при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примеры насекомых;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сказочные истории 1 по рисункам;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82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Кто такие рыбы?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Рыбы — водные животные, тело которых (у боль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шинства) покрыто чешуёй. </w:t>
            </w:r>
            <w:r w:rsidRPr="00104AC8">
              <w:rPr>
                <w:bCs/>
                <w:sz w:val="20"/>
                <w:szCs w:val="20"/>
              </w:rPr>
              <w:t>Морские и речные рыбы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из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влекать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них нужную информацию;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строение чешуи рыбы с помощью монет или кружочков из фольги;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узнавать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рыб на рисунке,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описывать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рыбу по плану;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приводить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примеры речных и морских рыб с помощью атласа-определителя;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692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Кто такие птицы?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Знакомство с птицами как одной из групп жи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вотных. Перья — главный признак птиц. Перво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начальное знакомство со строением пера птицы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из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влекать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них нужную информацию;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исследовать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строение пера птицы;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узнавать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птиц на рисунке,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птиц с помощью атласа-определите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ля,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описывать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птицу по плану;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сказочную исто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Кто такие звери?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Внешнее строение и разнообразие зверей. Ос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новные признаки зверей: шерсть, выкармлива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ние детёнышей молоком. </w:t>
            </w:r>
            <w:r w:rsidRPr="00104AC8">
              <w:rPr>
                <w:bCs/>
                <w:sz w:val="20"/>
                <w:szCs w:val="20"/>
              </w:rPr>
              <w:t>Связь строения тела зверя с его образом жизни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из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влекать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них нужную информацию;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исследовать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строение шерсти зверей;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узнавать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зверей на рисун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ке,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зверей с помощью атласа-опре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делителя,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устанавливать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связь между строением тела зверя и его образом жизни;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286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Что окружает нас дома?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Систематизация представлений детей о предме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тах домашнего обихода. </w:t>
            </w:r>
            <w:r w:rsidRPr="00104AC8">
              <w:rPr>
                <w:bCs/>
                <w:sz w:val="20"/>
                <w:szCs w:val="20"/>
              </w:rPr>
              <w:t>Группировка предметов по их назначению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характеризовать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назначение бытовых пред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метов;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рисунке предметы определённых групп;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группировать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предме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ты домашнего обихода;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взаимопро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приводить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примеры предметов разных групп;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Что умеет компьютер?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Знакомство с компьютером, его назначением и составными частями. Роль компьютера в совре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менной жизни. </w:t>
            </w:r>
            <w:r w:rsidRPr="00104AC8">
              <w:rPr>
                <w:bCs/>
                <w:sz w:val="20"/>
                <w:szCs w:val="20"/>
              </w:rPr>
              <w:t>Правила безопасного обращения с ним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составные части компьютера;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характеризовать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назначение частей компью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тера;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стационарный компьютер и ноут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бук;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(по ри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сунку-схеме) о возможностях компьютера,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значение компьютера в нашей жизни;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устройство компьютера;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правила безопасного обращения с компьютером;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Что вокруг нас может быть опасным?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Первоначальное знакомство с потенциально опасными окружающими предметами и транс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портом. </w:t>
            </w:r>
            <w:r w:rsidRPr="00104AC8">
              <w:rPr>
                <w:bCs/>
                <w:sz w:val="20"/>
                <w:szCs w:val="20"/>
              </w:rPr>
              <w:t>Элементарные правила дорожного дви</w:t>
            </w:r>
            <w:r w:rsidRPr="00104AC8">
              <w:rPr>
                <w:bCs/>
                <w:sz w:val="20"/>
                <w:szCs w:val="20"/>
              </w:rPr>
              <w:softHyphen/>
              <w:t>жения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выявлять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потенциально опасные предметы домашнего обихода;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характеризовать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опасность бытовых пред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метов;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правила перехода улицы,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устройство светофора;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своё обращение с предметами до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машнего обихода и поведение на дороге;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сказку по рисунку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151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На что похожа наша планета?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Первоначальные сведения о форме Земли и её движении вокруг Солнца и своей оси. </w:t>
            </w:r>
            <w:r w:rsidRPr="00104AC8">
              <w:rPr>
                <w:bCs/>
                <w:sz w:val="20"/>
                <w:szCs w:val="20"/>
              </w:rPr>
              <w:t>Гло</w:t>
            </w:r>
            <w:r w:rsidRPr="00104AC8">
              <w:rPr>
                <w:bCs/>
                <w:sz w:val="20"/>
                <w:szCs w:val="20"/>
              </w:rPr>
              <w:softHyphen/>
              <w:t>бус — модель Земли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выдвигать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предположения и доказывать их;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использовать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глобус для знакомства с фор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мой нашей планеты;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рисунки-схемы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объяснять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особенности движения Земли;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форму Земли;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224"/>
        </w:trPr>
        <w:tc>
          <w:tcPr>
            <w:tcW w:w="7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Проверим себя и оценим свои достижения по разделу «Что и кто?»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Презентация проекта «Моя малая Родина»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Проверка знаний и умений. Представление результатов проектной деятельности. </w:t>
            </w:r>
            <w:r w:rsidRPr="00104AC8">
              <w:rPr>
                <w:bCs/>
                <w:sz w:val="20"/>
                <w:szCs w:val="20"/>
              </w:rPr>
              <w:t>Формирование адекватной оценки своих достижений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Выполнять 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тестовые задания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выступать 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с сообщениями,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иллюстрировать 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их наглядными материалами;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обсуждать 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выступления учащихся;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оценивать </w:t>
            </w:r>
            <w:r w:rsidRPr="00104AC8">
              <w:rPr>
                <w:bCs/>
                <w:sz w:val="20"/>
                <w:szCs w:val="20"/>
                <w:lang w:val="ru-RU"/>
              </w:rPr>
              <w:t>свои достижения и достижения других учащихся</w:t>
            </w:r>
          </w:p>
        </w:tc>
      </w:tr>
      <w:tr w:rsidR="000354BA" w:rsidRPr="000354BA" w:rsidTr="00CD1BFD">
        <w:trPr>
          <w:trHeight w:val="394"/>
        </w:trPr>
        <w:tc>
          <w:tcPr>
            <w:tcW w:w="15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Раздел «Как, откуда и куда?» </w:t>
            </w:r>
            <w:r w:rsidRPr="00104AC8">
              <w:rPr>
                <w:b/>
                <w:bCs/>
                <w:sz w:val="20"/>
                <w:szCs w:val="20"/>
              </w:rPr>
              <w:t>(12 ч)</w:t>
            </w:r>
          </w:p>
        </w:tc>
      </w:tr>
      <w:tr w:rsidR="000354BA" w:rsidRPr="00005E55" w:rsidTr="00CD1BFD">
        <w:trPr>
          <w:trHeight w:val="383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Как живёт семья? Проект «Моя семья»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Знакомство с целями и задачами раздела. Се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ние заданий, обсуждение способов и сроков ра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боты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данного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жизни семьи по рисункам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именам (отчествам, фамилиям) членов своей семьи;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об интересных событиях в жизни своей семьи;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значение семьи для человека и общества.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В ходе выполнения проекта дети с помощью взрослых учатся: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отбирать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семейного архива фотографии членов семьи во время значимых для семьи со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бытий;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интервьюировать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членов семьи;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значение семейных альбомов для укрепления семейных отношений;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составлять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экспозицию выставки;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результаты собственного труда и труда товарищей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Откуда в наш дом приходит вода и куда она уходит?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Значение воды в доме. Путь воды от природных источников до жилища людей. Значение очист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ных сооружений для предотвращения загрязне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ния природных вод. </w:t>
            </w:r>
            <w:r w:rsidRPr="00104AC8">
              <w:rPr>
                <w:bCs/>
                <w:sz w:val="20"/>
                <w:szCs w:val="20"/>
              </w:rPr>
              <w:t>Опасность использования загрязнённой воды. Очистка загрязнённой воды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прослеживать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рисунку-схеме путь воды;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необходимость экономии воды;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выяснять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опасность употребления загрязнён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ной воды;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опыты, показывающие загрязнение воды и её очистку;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3252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Откуда в наш дом приходит электричество?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запомнить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правила безопасности при обращении с электричеством и электроприборами;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анализировать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схему выработки электричества и способа его доставки потребителям;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необходимость экономии электроэнергии;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практическая работа в паре: собирать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простейшую электрическую цепь;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696"/>
        </w:trPr>
        <w:tc>
          <w:tcPr>
            <w:tcW w:w="7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Как путешествует письмо?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чты. Современные средства коммуникации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за работой почты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ней;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строить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разрезных дета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лей схему доставки почтовых отправлений,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схеме о путешествии письма,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взаимопроверку;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почтовые отправления: письма, бандероли, посылки, открытки;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группе: высказывать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предположения о содержании иллюстраций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Куда текут реки?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прослеживать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рисунку-схеме путь воды из реки в море;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реку и море;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пресную и морскую воду;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практическая работа в паре: рассматри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морскую соль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опыт по «изго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товлению» морской воды;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сказочную исто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рию по рисунку;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1881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Откуда берутся снег и лёд?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Снег и лёд. Исследование свойств снега и льда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— практическая работа в группе: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опыты по исследованию снега и льда в соответ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ствии с инструкциями,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выводы из опытов;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форму снежинок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отображать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 рисунках;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76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Как живут растения?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Растение как живой организм. Представление о жизненном цикле растения. </w:t>
            </w:r>
            <w:r w:rsidRPr="00104AC8">
              <w:rPr>
                <w:bCs/>
                <w:sz w:val="20"/>
                <w:szCs w:val="20"/>
              </w:rPr>
              <w:t>Условия, необхо</w:t>
            </w:r>
            <w:r w:rsidRPr="00104AC8">
              <w:rPr>
                <w:bCs/>
                <w:sz w:val="20"/>
                <w:szCs w:val="20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за ростом и развитием растений,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своих наблюдениях;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прослеживать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рисунку-схеме этапы жиз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 растения;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выводы об условиях, необхо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димых для жизни растений;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— практическая работа в паре: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ухаживать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за комнатными растениями;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383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Как живут животные?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Животные как живые организмы. Представление о жизненном цикле животных. Условия, необхо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за жизнью животных,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своих наблюдениях;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группе: выполнять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задания,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мулировать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выводы,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 в паре: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ухаживать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за животными живого уголка;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Как зимой помочь птицам?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Птицы, зимующие в наших краях, их питание зимой. Важность заботы о зимующих птицах. </w:t>
            </w:r>
            <w:r w:rsidRPr="00104AC8">
              <w:rPr>
                <w:bCs/>
                <w:sz w:val="20"/>
                <w:szCs w:val="20"/>
              </w:rPr>
              <w:t>Устройство кормушек и виды корма. Правила подкормки птиц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зимующих птиц,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зиму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ющих птиц по рисункам и в природе;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формы кормушек и виды корма для птиц;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 в паре: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изготавливать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простейшие кормушки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подбирать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</w:t>
            </w:r>
            <w:proofErr w:type="gramStart"/>
            <w:r w:rsidRPr="00104AC8">
              <w:rPr>
                <w:bCs/>
                <w:sz w:val="20"/>
                <w:szCs w:val="20"/>
                <w:lang w:val="ru-RU"/>
              </w:rPr>
              <w:t>предло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женного</w:t>
            </w:r>
            <w:proofErr w:type="gramEnd"/>
            <w:r w:rsidRPr="00104AC8">
              <w:rPr>
                <w:bCs/>
                <w:sz w:val="20"/>
                <w:szCs w:val="20"/>
                <w:lang w:val="ru-RU"/>
              </w:rPr>
              <w:t xml:space="preserve"> подходящий для птиц корм;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запомнить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правила подкормки птиц;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Откуда берётся и куда девается мусор?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Источники мусора в быту. Необходимость со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блюдения чистоты в доме, городе, природном окружении. </w:t>
            </w:r>
            <w:r w:rsidRPr="00104AC8">
              <w:rPr>
                <w:bCs/>
                <w:sz w:val="20"/>
                <w:szCs w:val="20"/>
              </w:rPr>
              <w:t>Раздельный сбор мусора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— практическая работа в группе: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сортировать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мусор по характеру материала;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сказочную исто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Откуда в снежках грязь?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Источники загрязнения нашей планеты и спосо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бы защиты её от загрязнений. </w:t>
            </w:r>
            <w:r w:rsidRPr="00104AC8">
              <w:rPr>
                <w:bCs/>
                <w:sz w:val="20"/>
                <w:szCs w:val="20"/>
              </w:rPr>
              <w:t>Распространение загрязнений в окружающей среде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— практическая работа в паре: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исследовать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снежки и снеговую воду на наличие загрязнений;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источники появления загрязнений в снеге;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предложения по защите окружающей среды от загрязнений;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сказку на предло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женную тему;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1476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Проверим себя и оценим свои достижения по разделу «Как, откуда и куда?»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Презентация проекта «Моя семья»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Проверка зн</w:t>
            </w:r>
            <w:r w:rsidR="00CD1BFD" w:rsidRPr="00104AC8">
              <w:rPr>
                <w:bCs/>
                <w:sz w:val="20"/>
                <w:szCs w:val="20"/>
                <w:lang w:val="ru-RU"/>
              </w:rPr>
              <w:t>аний и умений. Представление ре</w:t>
            </w:r>
            <w:r w:rsidRPr="00104AC8">
              <w:rPr>
                <w:bCs/>
                <w:sz w:val="20"/>
                <w:szCs w:val="20"/>
                <w:lang w:val="ru-RU"/>
              </w:rPr>
              <w:t>зультатов проектной деятельности. Формирова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ние адекватной оценки своих достижений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Выполнять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тестовые задания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выступать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подготовленными сообщениями,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иллюстрировать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 наглядными материалами;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выступления учащихся;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достижения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других учащихся </w:t>
            </w:r>
          </w:p>
        </w:tc>
      </w:tr>
      <w:tr w:rsidR="000354BA" w:rsidRPr="00005E55" w:rsidTr="00CD1BFD">
        <w:trPr>
          <w:trHeight w:val="517"/>
        </w:trPr>
        <w:tc>
          <w:tcPr>
            <w:tcW w:w="15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Раздел «Где и когда?» (11ч)</w:t>
            </w:r>
          </w:p>
        </w:tc>
      </w:tr>
      <w:tr w:rsidR="000354BA" w:rsidRPr="00005E55" w:rsidTr="00CD1BFD">
        <w:trPr>
          <w:trHeight w:val="51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Когда учиться интересно?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Знакомство с целями и задачами раздела. Усло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лектив класса, взаимопомощь одноклассников, доверительные отношения с учителем. </w:t>
            </w:r>
            <w:r w:rsidRPr="00104AC8">
              <w:rPr>
                <w:bCs/>
                <w:sz w:val="20"/>
                <w:szCs w:val="20"/>
              </w:rPr>
              <w:t>Обраще</w:t>
            </w:r>
            <w:r w:rsidRPr="00104AC8">
              <w:rPr>
                <w:bCs/>
                <w:sz w:val="20"/>
                <w:szCs w:val="20"/>
              </w:rPr>
              <w:softHyphen/>
              <w:t>ние к учителю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анализировать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условия интересной и успешной учёбы;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фотографии в учебнике,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случаях взаимопо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мощи в классе;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своём учителе;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формулиро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выводы из коллективного обсуждения;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Проект «Мой класс и моя школа»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В ходе выполнения проекта дети с помощью взрослых учатся: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фотографировать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наиболее интересные со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бытия в классе, здание школы, классную комна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ту и т. д.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коллективно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составлять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рассказ о школе и классе;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презентовать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итоги коллективного проекта, сопровождая рассказ фотографиями (слайдами);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оформлять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фотовыставку;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результаты собственного труда и труда товарищей</w:t>
            </w:r>
          </w:p>
        </w:tc>
      </w:tr>
      <w:tr w:rsidR="000354BA" w:rsidRPr="00005E55" w:rsidTr="00CD1BFD">
        <w:trPr>
          <w:trHeight w:val="1193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Когда придёт суббота?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Время и его т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>ечение. Прошлое, настоящее и бу</w:t>
            </w:r>
            <w:r w:rsidRPr="00104AC8">
              <w:rPr>
                <w:bCs/>
                <w:sz w:val="20"/>
                <w:szCs w:val="20"/>
                <w:lang w:val="ru-RU"/>
              </w:rPr>
              <w:t>дущее. Последовательность дней недели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="00741C5B"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анализировать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</w:t>
            </w:r>
            <w:r w:rsidR="00741C5B" w:rsidRPr="00104AC8">
              <w:rPr>
                <w:b/>
                <w:bCs/>
                <w:sz w:val="20"/>
                <w:szCs w:val="20"/>
                <w:lang w:val="ru-RU"/>
              </w:rPr>
              <w:t>раз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прошлое, настоящее и будущее;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отображать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помощью карточек последовательность дней недели, на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зывать дни недели в правильной последователь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ности, проводить взаимоконтроль;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любимый день недели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объяснять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, почему именно он является любимым;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сказочную исто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3556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Когда наступит лето?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Последовательность смены времён года и меся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цев в нём. Названия осенних, зимних, весенних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и летних месяцев. Зависимость природных явле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ний от смены времён года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анализировать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схему смены времён года и месяцев;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времена года в правильной последовательности,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соотносить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времена года и месяцы; использовать цветные фишки для вы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полнения заданий;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характеризовать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природные явления в разные времена года;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любимое время года и объяснять, почему именно оно является любимым;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несоответствия в природных явлениях на рисунках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сезонные изменения в природе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фиксировать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 в рабочей тетради;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1059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Где живут белые медведи?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Холодные районы Земли: Северный Ледовитый океан и Антарктида. </w:t>
            </w:r>
            <w:r w:rsidRPr="00104AC8">
              <w:rPr>
                <w:bCs/>
                <w:sz w:val="20"/>
                <w:szCs w:val="20"/>
              </w:rPr>
              <w:t>Животный мир холодных районов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="00741C5B"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— практическая работа в паре: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глобусе Северный Ледовитый океан и Антаркти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ду,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характеризовать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их, осуществлять самокон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троль;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приводить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примеры животных холодных районов;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устанавливать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связь между строением, образом жизни животных и природными условиями;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Где живут слоны?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Жаркие районы Земли: саванна и тропический лес. </w:t>
            </w:r>
            <w:r w:rsidRPr="00104AC8">
              <w:rPr>
                <w:bCs/>
                <w:sz w:val="20"/>
                <w:szCs w:val="20"/>
              </w:rPr>
              <w:t>Животный мир жарких районов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учетную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 в паре: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глобусе экват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>ор и жаркие районы Земли, харак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теризовать их,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группе: анализировать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рисунок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плану о полученной информации;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приводить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примеры животных жарких райо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устанавливать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связь между строением, обра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зом жизни животных и природными условиями;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 </w:t>
            </w:r>
          </w:p>
        </w:tc>
      </w:tr>
      <w:tr w:rsidR="000354BA" w:rsidRPr="00005E55" w:rsidTr="00CD1BFD">
        <w:trPr>
          <w:trHeight w:val="2541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Где зимуют птицы?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Зимующие и перелётные птицы. Места зимовок перелётных птиц. Исследование учёными марш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рутов перелёта птиц. </w:t>
            </w:r>
            <w:r w:rsidRPr="00104AC8">
              <w:rPr>
                <w:bCs/>
                <w:sz w:val="20"/>
                <w:szCs w:val="20"/>
              </w:rPr>
              <w:t>Причины, заставляющие птиц улетать на зиму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зимующих и перелётных птиц;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группировать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(классифицировать) птиц с ис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пользованием цветных фишек;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выдвигать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предположения о местах зимовок птиц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доказывать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объяснять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причины отлёта птиц в тёплые края;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приводить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примеры зимующих и перелётных птиц;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670"/>
        </w:trPr>
        <w:tc>
          <w:tcPr>
            <w:tcW w:w="7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Когда появилась одежда?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История появления одежды и развития моды. За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вая, спортивная, рабочая, домашняя, празднич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ная, военная)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прослеживать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помощью иллюстраций учебника историю появления одежды и развития моды;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описывать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одежду людей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национальную одежду своего народа от одежды других народов;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типы одежды в зависимости от её назначения,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подбирать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одежду для разных случаев;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04AC8">
              <w:rPr>
                <w:b/>
                <w:bCs/>
                <w:sz w:val="20"/>
                <w:szCs w:val="20"/>
                <w:lang w:val="ru-RU"/>
              </w:rPr>
              <w:t>со</w:t>
            </w:r>
            <w:proofErr w:type="gramEnd"/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взрослыми: изготавливать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ма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скарадный костюм;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14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Когда изобрели велосипед?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История появления и усовершенствования вело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сипеда. Устройство велосипеда, разнообразие со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временных моделей (прогулочный, гоночный, тандем, детский трёхколёсный). </w:t>
            </w:r>
            <w:r w:rsidRPr="00104AC8">
              <w:rPr>
                <w:bCs/>
                <w:sz w:val="20"/>
                <w:szCs w:val="20"/>
              </w:rPr>
              <w:t>Правила дорож</w:t>
            </w:r>
            <w:r w:rsidRPr="00104AC8">
              <w:rPr>
                <w:bCs/>
                <w:sz w:val="20"/>
                <w:szCs w:val="20"/>
              </w:rPr>
              <w:softHyphen/>
              <w:t>ного движения и безопасности при езде на вело</w:t>
            </w:r>
            <w:r w:rsidRPr="00104AC8">
              <w:rPr>
                <w:bCs/>
                <w:sz w:val="20"/>
                <w:szCs w:val="20"/>
              </w:rPr>
              <w:softHyphen/>
              <w:t>сипеде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старинные и современные велоси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педы;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извлекать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учебника ин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формацию об устройстве велосипеда,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роль велосипеда в нашей жизни;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запомнить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CD1BFD" w:rsidRPr="00104AC8">
              <w:rPr>
                <w:bCs/>
                <w:sz w:val="20"/>
                <w:szCs w:val="20"/>
                <w:lang w:val="ru-RU"/>
              </w:rPr>
              <w:t>правила безопасной езды на вело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сипеде;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3097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Когда мы станем взрослыми?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Отличие жизни взрослого человека от жизни ре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бёнка. Необходимость выбора профессии, целе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вых установок на будущее. </w:t>
            </w:r>
            <w:r w:rsidRPr="00104AC8">
              <w:rPr>
                <w:bCs/>
                <w:sz w:val="20"/>
                <w:szCs w:val="20"/>
              </w:rPr>
              <w:t>Ответственность че</w:t>
            </w:r>
            <w:r w:rsidRPr="00104AC8">
              <w:rPr>
                <w:bCs/>
                <w:sz w:val="20"/>
                <w:szCs w:val="20"/>
              </w:rPr>
              <w:softHyphen/>
              <w:t>ловека за состояние окружающего мира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="00CD1BFD"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жизнь взрослого и ребёнка;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фотографиям в </w:t>
            </w:r>
            <w:r w:rsidR="00CD1BFD" w:rsidRPr="00104AC8">
              <w:rPr>
                <w:bCs/>
                <w:sz w:val="20"/>
                <w:szCs w:val="20"/>
                <w:lang w:val="ru-RU"/>
              </w:rPr>
              <w:t>учебнике про</w:t>
            </w:r>
            <w:r w:rsidRPr="00104AC8">
              <w:rPr>
                <w:bCs/>
                <w:sz w:val="20"/>
                <w:szCs w:val="20"/>
                <w:lang w:val="ru-RU"/>
              </w:rPr>
              <w:t>фессии людей, рассказывать о профессиях ро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дителей и старших членов семьи,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, какие профессии будут востребованы в будущем;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 паре: сравнивать</w:t>
            </w:r>
            <w:r w:rsidR="00CD1BFD" w:rsidRPr="00104AC8">
              <w:rPr>
                <w:bCs/>
                <w:sz w:val="20"/>
                <w:szCs w:val="20"/>
                <w:lang w:val="ru-RU"/>
              </w:rPr>
              <w:t xml:space="preserve"> рисунки учебни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выводы в соответствии с за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данием;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том, что в окружающем мире зависит от наших поступков;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1341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Проверка знаний и умений. Представление ре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зультатов проектной деятельности. Формирова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ние адекватной оценки своих достижений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Выполнять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тестовые задания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выступать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подготовленными сообщениями,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иллюстрировать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 наглядными материалами;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выступления учащихся;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и достижения других учащихся</w:t>
            </w:r>
          </w:p>
        </w:tc>
      </w:tr>
      <w:tr w:rsidR="000354BA" w:rsidRPr="00005E55" w:rsidTr="00CD1BFD">
        <w:trPr>
          <w:trHeight w:val="396"/>
        </w:trPr>
        <w:tc>
          <w:tcPr>
            <w:tcW w:w="15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Раздел «Почему и зачем?» (22 ч)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Почему Солнце светит днём, а звёзды ночью?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Знакомство с целями и задачами раздела. Солнце — ближайшая к Земле звезда. </w:t>
            </w:r>
            <w:r w:rsidRPr="00104AC8">
              <w:rPr>
                <w:bCs/>
                <w:sz w:val="20"/>
                <w:szCs w:val="20"/>
              </w:rPr>
              <w:t>Форма, цвет, сравнительные размеры звёзд. Созвездие Льва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сопоставлять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видимые и реальные размеры звёзд, в том числе и Солнца;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форму, цвет, сравнительные размеры некоторых звёзд (Альдебаран, Регул, Солнце, Сириус),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взаи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  <w:proofErr w:type="gramEnd"/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использовать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атлас-определитель для полу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чения нужной информации;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звездие Льва;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работать </w:t>
            </w:r>
            <w:proofErr w:type="gramStart"/>
            <w:r w:rsidRPr="00104AC8">
              <w:rPr>
                <w:b/>
                <w:bCs/>
                <w:sz w:val="20"/>
                <w:szCs w:val="20"/>
                <w:lang w:val="ru-RU"/>
              </w:rPr>
              <w:t>со</w:t>
            </w:r>
            <w:proofErr w:type="gramEnd"/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взрослыми: 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кар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тину звёздного неба,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нём созвездие Льва;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Почему Луна бывает разной?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Луна — спутник Земли, её особенности. Измене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ние внешнего вида Луны и его причины. </w:t>
            </w:r>
            <w:r w:rsidRPr="00104AC8">
              <w:rPr>
                <w:bCs/>
                <w:sz w:val="20"/>
                <w:szCs w:val="20"/>
              </w:rPr>
              <w:t>Спосо</w:t>
            </w:r>
            <w:r w:rsidRPr="00104AC8">
              <w:rPr>
                <w:bCs/>
                <w:sz w:val="20"/>
                <w:szCs w:val="20"/>
              </w:rPr>
              <w:softHyphen/>
              <w:t>бы изучения Луны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анализировать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схемы движения Луны вокруг Земли и освещения её поверхности Солнцем;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выводы о причинах изменения внешнего вида Луны;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пластилина форму Луны;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помощью рисунков в учебни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ке об изучении Луны учёными,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работать </w:t>
            </w:r>
            <w:proofErr w:type="gramStart"/>
            <w:r w:rsidRPr="00104AC8">
              <w:rPr>
                <w:b/>
                <w:bCs/>
                <w:sz w:val="20"/>
                <w:szCs w:val="20"/>
                <w:lang w:val="ru-RU"/>
              </w:rPr>
              <w:t>со</w:t>
            </w:r>
            <w:proofErr w:type="gramEnd"/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взрослыми: 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за изменениями внешнего вида Луны, </w:t>
            </w:r>
            <w:r w:rsidR="00741C5B" w:rsidRPr="00104AC8">
              <w:rPr>
                <w:b/>
                <w:bCs/>
                <w:sz w:val="20"/>
                <w:szCs w:val="20"/>
                <w:lang w:val="ru-RU"/>
              </w:rPr>
              <w:t>фикси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результаты наблюдений в рабочей тет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ради;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Почему идёт дождь и дует ветер?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Причины возникновения дождя и ветра. Их зна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чение для человека, растений и животных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за дождями и ветром;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группе: 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рисунку учебника о видах дождя (ливень, косохлёст, сит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ничек);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отбирать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списка слов те, которые подходят для описания ветра;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объяснять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чины возникновения дождя и ветра;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сказку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Почему звенит звонок?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Разнообразие звуков в окружающем мире. При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чина возникновения и способ распространения звуков. </w:t>
            </w:r>
            <w:r w:rsidRPr="00104AC8">
              <w:rPr>
                <w:bCs/>
                <w:sz w:val="20"/>
                <w:szCs w:val="20"/>
              </w:rPr>
              <w:t>Необходимость беречь уши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анализировать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рисунок учебника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переда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голосом звуки окружающего мира;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— практическая работа в паре: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исследовать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возникновение и распространение звуков;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, почему и как следует беречь уши;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предположения о причине возникновения эха,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верку;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сказку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Почему радуга разноцветная?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описывать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чувства, возникающие при виде радуги;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цвета радуги по своим наблю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дениям и рисунку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запомнить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последовательность цветов радуги с помощью мнемонического приёма;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предположения о причинах воз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никновения радуги,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отображать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последователь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ность цветов радуги с помощью цветных поло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сок,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взаимопроверку;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сказочную исто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2692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Почему мы любим кошек и собак?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Взаимоотношения человека и его домашних пи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томцев (кошек и собак). Предметы ухода за до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описывать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плану своего домашнего пи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томца (кошку, собаку);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наше отношение к домашним пи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томцам;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рисункам учебника об уходе за кошкой и собакой;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— практическая работа в паре: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познакомить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предметами ухода за кошкой и собакой и их назначением;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участвовать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383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Проект «Мои домашние питомцы»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В ходе выполнения проекта дети с помощью взрослых учатся: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наблюдать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за домашним любимцем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фик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результаты наблюдений;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фотографировать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свою кошку (собаку) в наиболее интересных ситуациях;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составлять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рассказ о своей кошке (собаке), её характере, повадках, играх;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презентовать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свой проект с демонстрацией фотографий (слайдов);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оформлять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фотовыставку;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результаты собственного труда и труда товарищей</w:t>
            </w:r>
          </w:p>
        </w:tc>
      </w:tr>
      <w:tr w:rsidR="000354BA" w:rsidRPr="00005E55" w:rsidTr="00CD1BFD">
        <w:trPr>
          <w:trHeight w:val="253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Почему мы не будем рвать </w:t>
            </w:r>
            <w:proofErr w:type="gramStart"/>
            <w:r w:rsidRPr="00104AC8">
              <w:rPr>
                <w:b/>
                <w:bCs/>
                <w:sz w:val="20"/>
                <w:szCs w:val="20"/>
                <w:lang w:val="ru-RU"/>
              </w:rPr>
              <w:t>цветы</w:t>
            </w:r>
            <w:proofErr w:type="gramEnd"/>
            <w:r w:rsidRPr="00104AC8">
              <w:rPr>
                <w:b/>
                <w:bCs/>
                <w:sz w:val="20"/>
                <w:szCs w:val="20"/>
                <w:lang w:val="ru-RU"/>
              </w:rPr>
              <w:t xml:space="preserve"> и ловить бабочек?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Разнообразие цветов и бабочек. Взаимосвязь цветов и бабочек. Необходимость сохранения природного окружения человека. </w:t>
            </w:r>
            <w:r w:rsidRPr="00104AC8">
              <w:rPr>
                <w:bCs/>
                <w:sz w:val="20"/>
                <w:szCs w:val="20"/>
              </w:rPr>
              <w:t>Правила пове</w:t>
            </w:r>
            <w:r w:rsidRPr="00104AC8">
              <w:rPr>
                <w:bCs/>
                <w:sz w:val="20"/>
                <w:szCs w:val="20"/>
              </w:rPr>
              <w:softHyphen/>
              <w:t>дения на лугу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цветы и бабо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чек с помощью атласа-определителя, </w:t>
            </w:r>
            <w:r w:rsidR="00F83E54">
              <w:rPr>
                <w:b/>
                <w:bCs/>
                <w:sz w:val="20"/>
                <w:szCs w:val="20"/>
                <w:lang w:val="ru-RU"/>
              </w:rPr>
              <w:t>осущест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рассматривать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рисунки учеб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поступки других людей и свои собственные по отношению к природе,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правила поведения в природе, </w:t>
            </w:r>
            <w:r w:rsidR="00F83E54">
              <w:rPr>
                <w:b/>
                <w:bCs/>
                <w:sz w:val="20"/>
                <w:szCs w:val="20"/>
                <w:lang w:val="ru-RU"/>
              </w:rPr>
              <w:t>сопо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ставлять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 с эталоном;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устанавливать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взаимосвязь цветов и бабо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чек на основе информации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сказочную исто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2535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Почему в лесу мы будем соблюдать тишину?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Звуки леса, их разнообразие и красота. Необхо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димость соблюдения тишины в лесу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лесных обитателей по звукам, кото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рые они издают; передавать голосом звуки леса;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объяснять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(с опорой на рисунок учебника), почему в лесу нужно соблюдать тишину;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 паре: устанавливать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причинно-следственные связи (на основе информации учебника),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своё поведение в лесу и поведение других людей на основании чтения (прослушива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ния) рассказов из книги «Великан на поляне»;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правила поведения в природе;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1059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Зачем мы спим ночью?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Значение сна в жизни человека. Правила подго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товки ко сну. Как спят животные. </w:t>
            </w:r>
            <w:r w:rsidRPr="00104AC8">
              <w:rPr>
                <w:bCs/>
                <w:sz w:val="20"/>
                <w:szCs w:val="20"/>
              </w:rPr>
              <w:t>Работа человека в ночную смену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рисунки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делать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выво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ды о значении сна в жизни человека;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правилах подготовки ко сну, использовать для выполне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ния задания цветные фишки,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вза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имопроверку;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правильность своей подготовки ко сну;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 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(на основе наблюдений) о сне животных;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определять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рисункам профессии людей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об их работе;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832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Почему нужно есть много овощей и фруктов?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Овощи и фрукты, их разнообразие и значение в питании человека. Витамины. Правила гигие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ны при употреблении овощей и фруктов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овощи и фрукты;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группировать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(классифицир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>овать) их с использованием цвет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ных фишек,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группе: находить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 учебнике ин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формацию о витаминах в соответствии с задани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ем;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роль витаминов</w:t>
            </w:r>
            <w:proofErr w:type="gramStart"/>
            <w:r w:rsidRPr="00104AC8">
              <w:rPr>
                <w:bCs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104AC8">
              <w:rPr>
                <w:bCs/>
                <w:sz w:val="20"/>
                <w:szCs w:val="20"/>
                <w:lang w:val="ru-RU"/>
              </w:rPr>
              <w:t>, В и С в жиз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недеятельности организма;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сказочную исто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запомнить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правила гигиены при употребле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нии овощей и фруктов;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2109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Почему нужно чистить зубы и мыть руки?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обосновывать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необходимость чистки зубов и мытья рук,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отбирать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из предложенных нужные предметы гигиены,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объяснять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 назначение;</w:t>
            </w:r>
            <w:proofErr w:type="gramEnd"/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рисункам, в каких случаях следует мыть руки;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практическая работа в паре: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осваивать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приёмы чистки зубов и мытья рук;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запомнить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, что зубная щётка и полотенце у каждого человека должны быть личные;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формулировать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основные правила гигиены;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CD1BFD">
        <w:trPr>
          <w:trHeight w:val="923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Зачем нам телефон и телевизор?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Почта, телеграф, телефон — средства связи. Ра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дио, телевидение, пресса (газеты и журна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лы) — средства массовой информации. </w:t>
            </w:r>
            <w:r w:rsidRPr="00104AC8">
              <w:rPr>
                <w:bCs/>
                <w:sz w:val="20"/>
                <w:szCs w:val="20"/>
              </w:rPr>
              <w:t>Интернет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различать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средства связи и средства массо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вой информации;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(с опорой на фотографии в учебнике) о видах телефонов;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объяснять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назначение радиоприёмника, теле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визора, газет и журналов;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сравнивать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старинные и современные предметы (телефоны, телевизоры, радиоприёмники);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назначение Интернета;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ситуации вызова экстренной помощи по телефону;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832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Зачем нужны автомобили?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Автомобили — наземный транспорт, их разно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щего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классифицировать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автомобили и объяснять их назначение;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рисунку-схеме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знако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миться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устройством автомобиля,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взаимопроверку;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использовать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представленную в учебнике ин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формацию для выполнения задания;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сочинять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сказочную исто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826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Зачем нужны поезда?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Поезда — наземный и подземный транспорт. Виды поездов в зависимости от назначения. </w:t>
            </w:r>
            <w:r w:rsidRPr="00104AC8">
              <w:rPr>
                <w:bCs/>
                <w:sz w:val="20"/>
                <w:szCs w:val="20"/>
              </w:rPr>
              <w:t>Устройство железной дороги. Представление о развитии железнодорожного транспорта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классифицировать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поезда в зависимости от их назначения;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 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об устройстве железной дороги,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самоконтроль;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использовать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информацию учебника для вы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полнения задания, сравнивать старинные и со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временные поезда;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495"/>
        </w:trPr>
        <w:tc>
          <w:tcPr>
            <w:tcW w:w="7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Зачем строят корабли?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Корабли (суда) — водный транспорт. Виды кора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блей в зависимости от назначения (пассажир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ские, грузовые, рыболовные, исследовательские суда, военные корабли). </w:t>
            </w:r>
            <w:r w:rsidRPr="00104AC8">
              <w:rPr>
                <w:bCs/>
                <w:sz w:val="20"/>
                <w:szCs w:val="20"/>
              </w:rPr>
              <w:t>Устройство корабля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классифицировать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корабли в зависимости от их назначения;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своих впечатлениях от плава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ния на корабле;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рисунку-схеме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знако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миться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устройством корабля,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 xml:space="preserve"> само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проверку и взаимопроверку;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555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Зачем строят самолёты?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Самолёты — воздушный транспорт. Виды с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>амо</w:t>
            </w:r>
            <w:r w:rsidRPr="00104AC8">
              <w:rPr>
                <w:bCs/>
                <w:sz w:val="20"/>
                <w:szCs w:val="20"/>
                <w:lang w:val="ru-RU"/>
              </w:rPr>
              <w:t>лётов в зави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>симости от их назначения (пасса</w:t>
            </w:r>
            <w:r w:rsidRPr="00104AC8">
              <w:rPr>
                <w:bCs/>
                <w:sz w:val="20"/>
                <w:szCs w:val="20"/>
                <w:lang w:val="ru-RU"/>
              </w:rPr>
              <w:t>жирские, грузовые, военные, спортивные). Устройство самолёта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классифицировать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самолёты в зависимости от их назначения;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о своих впечатлениях от полёта на самолёте;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паре: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по рисунку-схеме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знако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миться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устройством самолёта,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проводить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мопроверку и взаимопроверку;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</w:t>
            </w:r>
            <w:proofErr w:type="gramStart"/>
            <w:r w:rsidRPr="00104AC8">
              <w:rPr>
                <w:bCs/>
                <w:sz w:val="20"/>
                <w:szCs w:val="20"/>
              </w:rPr>
              <w:t>a</w:t>
            </w:r>
            <w:proofErr w:type="gramEnd"/>
            <w:r w:rsidRPr="00104AC8">
              <w:rPr>
                <w:bCs/>
                <w:sz w:val="20"/>
                <w:szCs w:val="20"/>
                <w:lang w:val="ru-RU"/>
              </w:rPr>
              <w:t xml:space="preserve"> уроке</w:t>
            </w:r>
          </w:p>
        </w:tc>
      </w:tr>
      <w:tr w:rsidR="000354BA" w:rsidRPr="00005E55" w:rsidTr="00104AC8">
        <w:trPr>
          <w:trHeight w:val="2258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Почему в автомобиле и поезде нужно со</w:t>
            </w:r>
            <w:r w:rsidR="00741C5B" w:rsidRPr="00104AC8">
              <w:rPr>
                <w:b/>
                <w:bCs/>
                <w:sz w:val="20"/>
                <w:szCs w:val="20"/>
                <w:lang w:val="ru-RU"/>
              </w:rPr>
              <w:t>блю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дать правила безопасности?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="001612A8"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обобщать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сведения о транс</w:t>
            </w:r>
            <w:r w:rsidR="001612A8" w:rsidRPr="00104AC8">
              <w:rPr>
                <w:bCs/>
                <w:sz w:val="20"/>
                <w:szCs w:val="20"/>
                <w:lang w:val="ru-RU"/>
              </w:rPr>
              <w:t>порте, получен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ные на предыдущих уроках;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необходимость соблюдения пра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 xml:space="preserve">вил безопасности в транспорте;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группе: знакомиться</w:t>
            </w:r>
            <w:r w:rsidR="001612A8" w:rsidRPr="00104AC8">
              <w:rPr>
                <w:bCs/>
                <w:sz w:val="20"/>
                <w:szCs w:val="20"/>
                <w:lang w:val="ru-RU"/>
              </w:rPr>
              <w:t xml:space="preserve"> с пра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вилами безопасности в автомобиле, поезде и на железной дороге;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="001612A8" w:rsidRPr="00104AC8">
              <w:rPr>
                <w:bCs/>
                <w:sz w:val="20"/>
                <w:szCs w:val="20"/>
                <w:lang w:val="ru-RU"/>
              </w:rPr>
              <w:t xml:space="preserve"> о прави</w:t>
            </w:r>
            <w:r w:rsidRPr="00104AC8">
              <w:rPr>
                <w:bCs/>
                <w:sz w:val="20"/>
                <w:szCs w:val="20"/>
                <w:lang w:val="ru-RU"/>
              </w:rPr>
              <w:t>лах безопасности в</w:t>
            </w:r>
            <w:r w:rsidR="001612A8" w:rsidRPr="00104AC8">
              <w:rPr>
                <w:bCs/>
                <w:sz w:val="20"/>
                <w:szCs w:val="20"/>
                <w:lang w:val="ru-RU"/>
              </w:rPr>
              <w:t xml:space="preserve"> автобусе, троллейбусе, трам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вае;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участвовать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539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Почему н</w:t>
            </w:r>
            <w:r w:rsidR="00741C5B" w:rsidRPr="00104AC8">
              <w:rPr>
                <w:b/>
                <w:bCs/>
                <w:sz w:val="20"/>
                <w:szCs w:val="20"/>
                <w:lang w:val="ru-RU"/>
              </w:rPr>
              <w:t>а корабле и в самолёте нужно со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блюдать правила безопасности?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="00741C5B"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группе: знакомиться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 xml:space="preserve"> с правила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ми безопасности и спасательными средствами на корабле и в самолёте;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участвовать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822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Зачем люди осваивают космос?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Систематизация сведений о космосе, получен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ных в течение года. Освоение человеком космо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са: цели полётов в космос, Ю.А. Гагарин — пер</w:t>
            </w:r>
            <w:r w:rsidRPr="00104AC8">
              <w:rPr>
                <w:bCs/>
                <w:sz w:val="20"/>
                <w:szCs w:val="20"/>
                <w:lang w:val="ru-RU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="001612A8"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рассказывать</w:t>
            </w:r>
            <w:r w:rsidR="001612A8" w:rsidRPr="00104AC8">
              <w:rPr>
                <w:bCs/>
                <w:sz w:val="20"/>
                <w:szCs w:val="20"/>
                <w:lang w:val="ru-RU"/>
              </w:rPr>
              <w:t xml:space="preserve"> об освоении человеком космо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са, опираясь на иллюстрации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работать в группе: высказывать</w:t>
            </w:r>
            <w:r w:rsidR="001612A8" w:rsidRPr="00104AC8">
              <w:rPr>
                <w:bCs/>
                <w:sz w:val="20"/>
                <w:szCs w:val="20"/>
                <w:lang w:val="ru-RU"/>
              </w:rPr>
              <w:t xml:space="preserve"> предполо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жения по вопросам учебника,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осуществлять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 xml:space="preserve"> Са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мопроверку;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моделировать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экипировку космонавта;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участвовать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 xml:space="preserve"> в ролевой игре «Полёт в кос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мос»;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549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lastRenderedPageBreak/>
              <w:t>Почему мы часто слышим слово «экология»?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Первоначальное представление об экологии. Взаимосвязи между человеком и природой. </w:t>
            </w:r>
            <w:r w:rsidRPr="00104AC8">
              <w:rPr>
                <w:bCs/>
                <w:sz w:val="20"/>
                <w:szCs w:val="20"/>
              </w:rPr>
              <w:t>День Земли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Понимать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учебную задачу урока и </w:t>
            </w:r>
            <w:r w:rsidR="001612A8" w:rsidRPr="00104AC8">
              <w:rPr>
                <w:b/>
                <w:bCs/>
                <w:sz w:val="20"/>
                <w:szCs w:val="20"/>
                <w:lang w:val="ru-RU"/>
              </w:rPr>
              <w:t>стремить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ся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её выполнить;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находить</w:t>
            </w:r>
            <w:r w:rsidR="001612A8" w:rsidRPr="00104AC8">
              <w:rPr>
                <w:bCs/>
                <w:sz w:val="20"/>
                <w:szCs w:val="20"/>
                <w:lang w:val="ru-RU"/>
              </w:rPr>
              <w:t xml:space="preserve"> в тексте учебника ответы на во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просы;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приводить</w:t>
            </w:r>
            <w:r w:rsidR="001612A8" w:rsidRPr="00104AC8">
              <w:rPr>
                <w:bCs/>
                <w:sz w:val="20"/>
                <w:szCs w:val="20"/>
                <w:lang w:val="ru-RU"/>
              </w:rPr>
              <w:t xml:space="preserve"> примеры взаимосвязей между че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ловеком и природой;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поступки по отношению к природе и рассказывать о них;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участвовать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 конкурсе рисунков на тему «Чудесный мир природы»;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отвечать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на итоговые вопросы и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на уроке</w:t>
            </w:r>
          </w:p>
        </w:tc>
      </w:tr>
      <w:tr w:rsidR="000354BA" w:rsidRPr="00005E55" w:rsidTr="00104AC8">
        <w:trPr>
          <w:trHeight w:val="1265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104AC8">
              <w:rPr>
                <w:b/>
                <w:bCs/>
                <w:sz w:val="20"/>
                <w:szCs w:val="20"/>
                <w:lang w:val="ru-RU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softHyphen/>
              <w:t>цы»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>Проверка знаний и умений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>. Представление ре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зультатов проектной деятельности. </w:t>
            </w:r>
            <w:r w:rsidR="00741C5B" w:rsidRPr="00104AC8">
              <w:rPr>
                <w:bCs/>
                <w:sz w:val="20"/>
                <w:szCs w:val="20"/>
                <w:lang w:val="ru-RU"/>
              </w:rPr>
              <w:t>Формирова</w:t>
            </w:r>
            <w:r w:rsidRPr="00104AC8">
              <w:rPr>
                <w:bCs/>
                <w:sz w:val="20"/>
                <w:szCs w:val="20"/>
                <w:lang w:val="ru-RU"/>
              </w:rPr>
              <w:t>ние адекватной оценки своих достижений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Выполнять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тестовые задания учебника;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выступать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 подготовленными сообщениями,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иллюстрировать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их наглядными материалами;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обсуждать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выступления учащихся; </w:t>
            </w:r>
          </w:p>
          <w:p w:rsidR="000354BA" w:rsidRPr="00104AC8" w:rsidRDefault="000354BA" w:rsidP="001612A8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104AC8">
              <w:rPr>
                <w:bCs/>
                <w:sz w:val="20"/>
                <w:szCs w:val="20"/>
                <w:lang w:val="ru-RU"/>
              </w:rPr>
              <w:t xml:space="preserve">— </w:t>
            </w:r>
            <w:r w:rsidRPr="00104AC8">
              <w:rPr>
                <w:b/>
                <w:bCs/>
                <w:sz w:val="20"/>
                <w:szCs w:val="20"/>
                <w:lang w:val="ru-RU"/>
              </w:rPr>
              <w:t>оценивать</w:t>
            </w:r>
            <w:r w:rsidRPr="00104AC8">
              <w:rPr>
                <w:bCs/>
                <w:sz w:val="20"/>
                <w:szCs w:val="20"/>
                <w:lang w:val="ru-RU"/>
              </w:rPr>
              <w:t xml:space="preserve"> свои достижения и достижения других учащихся</w:t>
            </w:r>
          </w:p>
        </w:tc>
      </w:tr>
    </w:tbl>
    <w:p w:rsidR="000354BA" w:rsidRPr="000354BA" w:rsidRDefault="000354BA" w:rsidP="000354BA">
      <w:pPr>
        <w:jc w:val="both"/>
        <w:rPr>
          <w:lang w:val="ru-RU"/>
        </w:rPr>
      </w:pPr>
    </w:p>
    <w:p w:rsidR="000354BA" w:rsidRPr="000354BA" w:rsidRDefault="000354BA" w:rsidP="000354BA">
      <w:pPr>
        <w:jc w:val="both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104AC8" w:rsidRDefault="00104AC8" w:rsidP="00B0322D">
      <w:pPr>
        <w:tabs>
          <w:tab w:val="num" w:pos="-993"/>
        </w:tabs>
        <w:ind w:left="-851" w:firstLine="708"/>
        <w:rPr>
          <w:lang w:val="ru-RU"/>
        </w:rPr>
      </w:pPr>
    </w:p>
    <w:p w:rsidR="00104AC8" w:rsidRDefault="00104AC8" w:rsidP="00B0322D">
      <w:pPr>
        <w:tabs>
          <w:tab w:val="num" w:pos="-993"/>
        </w:tabs>
        <w:ind w:left="-851" w:firstLine="708"/>
        <w:rPr>
          <w:lang w:val="ru-RU"/>
        </w:rPr>
      </w:pPr>
    </w:p>
    <w:p w:rsidR="00104AC8" w:rsidRDefault="00104AC8" w:rsidP="00B0322D">
      <w:pPr>
        <w:tabs>
          <w:tab w:val="num" w:pos="-993"/>
        </w:tabs>
        <w:ind w:left="-851" w:firstLine="708"/>
        <w:rPr>
          <w:lang w:val="ru-RU"/>
        </w:rPr>
      </w:pPr>
    </w:p>
    <w:p w:rsidR="001612A8" w:rsidRDefault="001612A8" w:rsidP="001612A8">
      <w:pPr>
        <w:tabs>
          <w:tab w:val="num" w:pos="-993"/>
        </w:tabs>
        <w:rPr>
          <w:lang w:val="ru-RU"/>
        </w:rPr>
      </w:pPr>
    </w:p>
    <w:p w:rsidR="0088255F" w:rsidRDefault="0088255F" w:rsidP="001612A8">
      <w:pPr>
        <w:tabs>
          <w:tab w:val="num" w:pos="-993"/>
        </w:tabs>
        <w:rPr>
          <w:sz w:val="20"/>
          <w:szCs w:val="20"/>
          <w:lang w:val="ru-RU"/>
        </w:rPr>
      </w:pPr>
    </w:p>
    <w:p w:rsidR="001612A8" w:rsidRPr="00A22A02" w:rsidRDefault="001612A8" w:rsidP="001612A8">
      <w:pPr>
        <w:shd w:val="clear" w:color="auto" w:fill="FFFFFF"/>
        <w:jc w:val="center"/>
        <w:rPr>
          <w:b/>
          <w:bCs/>
          <w:color w:val="000000"/>
          <w:sz w:val="22"/>
          <w:szCs w:val="22"/>
          <w:lang w:val="ru-RU"/>
        </w:rPr>
      </w:pPr>
      <w:r w:rsidRPr="00A22A02">
        <w:rPr>
          <w:b/>
          <w:bCs/>
          <w:color w:val="000000"/>
          <w:sz w:val="22"/>
          <w:szCs w:val="22"/>
          <w:lang w:val="ru-RU"/>
        </w:rPr>
        <w:lastRenderedPageBreak/>
        <w:t>Муниципальное общеобразовате</w:t>
      </w:r>
      <w:r>
        <w:rPr>
          <w:b/>
          <w:bCs/>
          <w:color w:val="000000"/>
          <w:sz w:val="22"/>
          <w:szCs w:val="22"/>
          <w:lang w:val="ru-RU"/>
        </w:rPr>
        <w:t>льное учреждение Мокинская средняя общеобразовательная школа</w:t>
      </w:r>
    </w:p>
    <w:p w:rsidR="001612A8" w:rsidRPr="00A22A02" w:rsidRDefault="008302CA" w:rsidP="001612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8302CA">
        <w:rPr>
          <w:b/>
          <w:bCs/>
          <w:noProof/>
          <w:color w:val="000000"/>
          <w:sz w:val="28"/>
          <w:szCs w:val="28"/>
        </w:rPr>
        <w:pict>
          <v:shape id="_x0000_s1038" type="#_x0000_t202" style="position:absolute;left:0;text-align:left;margin-left:573pt;margin-top:10.7pt;width:167.45pt;height:90pt;z-index:251677696" filled="f" stroked="f">
            <v:textbox style="mso-next-textbox:#_x0000_s1038">
              <w:txbxContent>
                <w:p w:rsidR="00005E55" w:rsidRPr="00A22A02" w:rsidRDefault="00005E55" w:rsidP="001612A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22A02">
                    <w:rPr>
                      <w:sz w:val="20"/>
                      <w:szCs w:val="20"/>
                      <w:lang w:val="ru-RU"/>
                    </w:rPr>
                    <w:t>«Утверждаю»</w:t>
                  </w:r>
                </w:p>
                <w:p w:rsidR="00005E55" w:rsidRPr="00A22A02" w:rsidRDefault="00005E55" w:rsidP="001612A8">
                  <w:pPr>
                    <w:pBdr>
                      <w:bottom w:val="single" w:sz="12" w:space="1" w:color="auto"/>
                    </w:pBd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Директор МОУ Мокинская СОШ</w:t>
                  </w:r>
                </w:p>
                <w:p w:rsidR="00005E55" w:rsidRPr="00A22A02" w:rsidRDefault="00005E55" w:rsidP="001612A8">
                  <w:pPr>
                    <w:pBdr>
                      <w:bottom w:val="single" w:sz="12" w:space="1" w:color="auto"/>
                    </w:pBdr>
                    <w:rPr>
                      <w:sz w:val="20"/>
                      <w:szCs w:val="20"/>
                      <w:lang w:val="ru-RU"/>
                    </w:rPr>
                  </w:pPr>
                </w:p>
                <w:p w:rsidR="00005E55" w:rsidRPr="00A22A02" w:rsidRDefault="00005E55" w:rsidP="001612A8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З.Н.Лущенко</w:t>
                  </w:r>
                </w:p>
                <w:p w:rsidR="00005E55" w:rsidRDefault="00005E55" w:rsidP="001612A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___________ 201</w:t>
                  </w: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  <w:r w:rsidRPr="005B52E3">
                    <w:rPr>
                      <w:sz w:val="20"/>
                      <w:szCs w:val="20"/>
                    </w:rPr>
                    <w:t xml:space="preserve"> г.</w:t>
                  </w:r>
                  <w:proofErr w:type="gramEnd"/>
                </w:p>
                <w:p w:rsidR="00005E55" w:rsidRDefault="00005E55" w:rsidP="001612A8">
                  <w:pPr>
                    <w:rPr>
                      <w:sz w:val="20"/>
                      <w:szCs w:val="20"/>
                    </w:rPr>
                  </w:pPr>
                </w:p>
                <w:p w:rsidR="00005E55" w:rsidRDefault="00005E55" w:rsidP="001612A8">
                  <w:pPr>
                    <w:rPr>
                      <w:sz w:val="20"/>
                      <w:szCs w:val="20"/>
                    </w:rPr>
                  </w:pPr>
                </w:p>
                <w:p w:rsidR="00005E55" w:rsidRPr="005B52E3" w:rsidRDefault="00005E55" w:rsidP="001612A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612A8" w:rsidRPr="00A22A02" w:rsidRDefault="001612A8" w:rsidP="001612A8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1612A8" w:rsidRPr="00A22A02" w:rsidRDefault="008302CA" w:rsidP="001612A8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8302CA">
        <w:rPr>
          <w:b/>
          <w:bCs/>
          <w:noProof/>
          <w:color w:val="000000"/>
          <w:sz w:val="28"/>
          <w:szCs w:val="28"/>
        </w:rPr>
        <w:pict>
          <v:shape id="_x0000_s1040" type="#_x0000_t202" style="position:absolute;margin-left:-26.25pt;margin-top:4.5pt;width:189pt;height:108pt;z-index:251679744" filled="f" stroked="f">
            <v:textbox style="mso-next-textbox:#_x0000_s1040">
              <w:txbxContent>
                <w:p w:rsidR="00005E55" w:rsidRPr="00A22A02" w:rsidRDefault="00005E55" w:rsidP="001612A8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«Рассмотрено» </w:t>
                  </w:r>
                </w:p>
                <w:p w:rsidR="00005E55" w:rsidRPr="00A22A02" w:rsidRDefault="00005E55" w:rsidP="001612A8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на методи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ческом совете </w:t>
                  </w:r>
                </w:p>
                <w:p w:rsidR="00005E55" w:rsidRPr="00A22A02" w:rsidRDefault="00005E55" w:rsidP="001612A8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МОУ Мокинская СОШ</w:t>
                  </w:r>
                </w:p>
                <w:p w:rsidR="00005E55" w:rsidRPr="00A22A02" w:rsidRDefault="00005E55" w:rsidP="001612A8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Прот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окол №  ___    от « __»_____2011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_г.</w:t>
                  </w:r>
                </w:p>
                <w:p w:rsidR="00005E55" w:rsidRPr="00A22A02" w:rsidRDefault="00005E55" w:rsidP="001612A8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Секретарь методсо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вета  _______________</w:t>
                  </w:r>
                </w:p>
                <w:p w:rsidR="00005E55" w:rsidRPr="00A22A02" w:rsidRDefault="00005E55" w:rsidP="001612A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1612A8" w:rsidRPr="00A22A02" w:rsidRDefault="001612A8" w:rsidP="001612A8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1612A8" w:rsidRPr="00A22A02" w:rsidRDefault="001612A8" w:rsidP="001612A8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1612A8" w:rsidRPr="00A22A02" w:rsidRDefault="008302CA" w:rsidP="001612A8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8302CA">
        <w:rPr>
          <w:rFonts w:ascii="Calibri" w:hAnsi="Calibri"/>
          <w:b/>
          <w:noProof/>
        </w:rPr>
        <w:pict>
          <v:shape id="_x0000_s1041" type="#_x0000_t202" style="position:absolute;margin-left:568.35pt;margin-top:5.7pt;width:135pt;height:108pt;z-index:251680768" filled="f" stroked="f">
            <v:textbox style="mso-next-textbox:#_x0000_s1041">
              <w:txbxContent>
                <w:p w:rsidR="00005E55" w:rsidRPr="00A22A02" w:rsidRDefault="00005E55" w:rsidP="001612A8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Согласовано</w:t>
                  </w:r>
                </w:p>
                <w:p w:rsidR="00005E55" w:rsidRPr="00A22A02" w:rsidRDefault="00005E55" w:rsidP="001612A8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«___»________2011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_ г.</w:t>
                  </w:r>
                </w:p>
                <w:p w:rsidR="00005E55" w:rsidRPr="00A22A02" w:rsidRDefault="00005E55" w:rsidP="001612A8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Зам. директора по УМ</w:t>
                  </w: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>Р</w:t>
                  </w:r>
                </w:p>
                <w:p w:rsidR="00005E55" w:rsidRPr="008B58D3" w:rsidRDefault="00005E55" w:rsidP="001612A8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A22A02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8B58D3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МОУ </w:t>
                  </w: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Мокинская СОШ</w:t>
                  </w:r>
                </w:p>
                <w:p w:rsidR="00005E55" w:rsidRDefault="00005E55" w:rsidP="001612A8">
                  <w:r w:rsidRPr="00964482">
                    <w:rPr>
                      <w:color w:val="000000"/>
                      <w:sz w:val="18"/>
                      <w:szCs w:val="18"/>
                    </w:rPr>
                    <w:t>___________</w:t>
                  </w:r>
                </w:p>
              </w:txbxContent>
            </v:textbox>
          </v:shape>
        </w:pict>
      </w:r>
      <w:r w:rsidRPr="008302CA">
        <w:rPr>
          <w:b/>
          <w:bCs/>
          <w:noProof/>
          <w:color w:val="000000"/>
          <w:sz w:val="28"/>
          <w:szCs w:val="28"/>
        </w:rPr>
        <w:pict>
          <v:shape id="_x0000_s1039" type="#_x0000_t202" style="position:absolute;margin-left:-54pt;margin-top:11.2pt;width:198pt;height:108pt;z-index:251678720" filled="f" stroked="f">
            <v:textbox style="mso-next-textbox:#_x0000_s1039">
              <w:txbxContent>
                <w:p w:rsidR="00005E55" w:rsidRPr="008B58D3" w:rsidRDefault="00005E55" w:rsidP="001612A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1612A8" w:rsidRPr="00A22A02" w:rsidRDefault="001612A8" w:rsidP="001612A8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1612A8" w:rsidRPr="00A22A02" w:rsidRDefault="001612A8" w:rsidP="001612A8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1612A8" w:rsidRPr="00A22A02" w:rsidRDefault="001612A8" w:rsidP="001612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1612A8" w:rsidRPr="00A22A02" w:rsidRDefault="001612A8" w:rsidP="001612A8">
      <w:pPr>
        <w:shd w:val="clear" w:color="auto" w:fill="FFFFFF"/>
        <w:rPr>
          <w:color w:val="000000"/>
          <w:lang w:val="ru-RU"/>
        </w:rPr>
      </w:pPr>
    </w:p>
    <w:p w:rsidR="001612A8" w:rsidRPr="00A22A02" w:rsidRDefault="001612A8" w:rsidP="00AB72F4">
      <w:pPr>
        <w:shd w:val="clear" w:color="auto" w:fill="FFFFFF"/>
        <w:rPr>
          <w:color w:val="000000"/>
          <w:lang w:val="ru-RU"/>
        </w:rPr>
      </w:pPr>
    </w:p>
    <w:p w:rsidR="001612A8" w:rsidRPr="008B58D3" w:rsidRDefault="001612A8" w:rsidP="001612A8">
      <w:pPr>
        <w:pStyle w:val="3"/>
        <w:jc w:val="center"/>
        <w:rPr>
          <w:color w:val="auto"/>
          <w:sz w:val="40"/>
          <w:szCs w:val="40"/>
          <w:lang w:val="ru-RU"/>
        </w:rPr>
      </w:pPr>
      <w:r w:rsidRPr="008B58D3">
        <w:rPr>
          <w:color w:val="auto"/>
          <w:sz w:val="40"/>
          <w:szCs w:val="40"/>
          <w:lang w:val="ru-RU"/>
        </w:rPr>
        <w:t>РАБОЧАЯ  ПРОГРАММА</w:t>
      </w:r>
    </w:p>
    <w:p w:rsidR="001612A8" w:rsidRPr="008B58D3" w:rsidRDefault="001612A8" w:rsidP="001612A8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1612A8" w:rsidRPr="00A22A02" w:rsidRDefault="001612A8" w:rsidP="001612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РУССКИЙ ЯЗЫК</w:t>
      </w:r>
    </w:p>
    <w:p w:rsidR="001612A8" w:rsidRPr="00A22A02" w:rsidRDefault="001612A8" w:rsidP="001612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A22A02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1612A8" w:rsidRPr="00A22A02" w:rsidRDefault="001612A8" w:rsidP="001612A8">
      <w:pPr>
        <w:shd w:val="clear" w:color="auto" w:fill="FFFFFF"/>
        <w:jc w:val="center"/>
        <w:rPr>
          <w:lang w:val="ru-RU"/>
        </w:rPr>
      </w:pPr>
      <w:r w:rsidRPr="00A22A02">
        <w:rPr>
          <w:lang w:val="ru-RU"/>
        </w:rPr>
        <w:t>УМК «Школа России»</w:t>
      </w:r>
    </w:p>
    <w:p w:rsidR="001612A8" w:rsidRPr="00A22A02" w:rsidRDefault="001612A8" w:rsidP="001612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1612A8" w:rsidRDefault="001612A8" w:rsidP="001612A8">
      <w:pPr>
        <w:pStyle w:val="Style1"/>
        <w:widowControl/>
        <w:rPr>
          <w:rStyle w:val="FontStyle108"/>
          <w:b w:val="0"/>
        </w:rPr>
      </w:pPr>
      <w:r w:rsidRPr="008B58D3">
        <w:rPr>
          <w:rStyle w:val="FontStyle108"/>
          <w:b w:val="0"/>
        </w:rPr>
        <w:t xml:space="preserve">Рабочая    программа   </w:t>
      </w:r>
      <w:r w:rsidRPr="008B58D3">
        <w:rPr>
          <w:rStyle w:val="FontStyle98"/>
          <w:b w:val="0"/>
          <w:sz w:val="24"/>
          <w:szCs w:val="24"/>
        </w:rPr>
        <w:t>учебного предмета</w:t>
      </w:r>
      <w:r w:rsidRPr="008B58D3">
        <w:rPr>
          <w:rStyle w:val="FontStyle98"/>
          <w:b w:val="0"/>
        </w:rPr>
        <w:t xml:space="preserve">  «</w:t>
      </w:r>
      <w:r>
        <w:rPr>
          <w:rStyle w:val="FontStyle108"/>
          <w:b w:val="0"/>
        </w:rPr>
        <w:t xml:space="preserve"> Русский язык</w:t>
      </w:r>
      <w:r w:rsidRPr="008B58D3">
        <w:rPr>
          <w:rStyle w:val="FontStyle108"/>
          <w:b w:val="0"/>
        </w:rPr>
        <w:t xml:space="preserve">»  для 1 класса  разработана  в соответствии с  требованиями федерального  компонента Государственного стандарта начального общего образования  второго поколения» (2009 г.) </w:t>
      </w:r>
    </w:p>
    <w:p w:rsidR="001612A8" w:rsidRDefault="001612A8" w:rsidP="001612A8">
      <w:pPr>
        <w:pStyle w:val="Style1"/>
        <w:widowControl/>
        <w:rPr>
          <w:rStyle w:val="FontStyle108"/>
          <w:b w:val="0"/>
        </w:rPr>
      </w:pPr>
    </w:p>
    <w:p w:rsidR="00AB72F4" w:rsidRPr="00A22A02" w:rsidRDefault="00AB72F4" w:rsidP="00AB72F4">
      <w:pPr>
        <w:shd w:val="clear" w:color="auto" w:fill="FFFFFF"/>
        <w:spacing w:line="317" w:lineRule="exact"/>
        <w:ind w:left="5916" w:firstLine="456"/>
        <w:jc w:val="center"/>
        <w:rPr>
          <w:color w:val="000000"/>
          <w:sz w:val="20"/>
          <w:szCs w:val="20"/>
          <w:lang w:val="ru-RU"/>
        </w:rPr>
      </w:pPr>
      <w:r w:rsidRPr="00A22A02">
        <w:rPr>
          <w:color w:val="000000"/>
          <w:sz w:val="20"/>
          <w:szCs w:val="20"/>
          <w:lang w:val="ru-RU"/>
        </w:rPr>
        <w:t xml:space="preserve">Программа разработана </w:t>
      </w:r>
    </w:p>
    <w:p w:rsidR="00AB72F4" w:rsidRPr="00A22A02" w:rsidRDefault="00AB72F4" w:rsidP="00AB72F4">
      <w:pPr>
        <w:shd w:val="clear" w:color="auto" w:fill="FFFFFF"/>
        <w:spacing w:line="317" w:lineRule="exact"/>
        <w:ind w:left="6624"/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</w:t>
      </w:r>
      <w:r w:rsidRPr="00A22A02">
        <w:rPr>
          <w:color w:val="000000"/>
          <w:sz w:val="20"/>
          <w:szCs w:val="20"/>
          <w:lang w:val="ru-RU"/>
        </w:rPr>
        <w:t>учителем   начальных классов</w:t>
      </w:r>
    </w:p>
    <w:p w:rsidR="00AB72F4" w:rsidRPr="00A22A02" w:rsidRDefault="00AB72F4" w:rsidP="00AB72F4">
      <w:pPr>
        <w:shd w:val="clear" w:color="auto" w:fill="FFFFFF"/>
        <w:spacing w:line="317" w:lineRule="exact"/>
        <w:ind w:left="4500"/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МОУ Мокинская СОШ ____________</w:t>
      </w:r>
      <w:r w:rsidRPr="00A22A02">
        <w:rPr>
          <w:color w:val="000000"/>
          <w:sz w:val="20"/>
          <w:szCs w:val="20"/>
          <w:lang w:val="ru-RU"/>
        </w:rPr>
        <w:t>_</w:t>
      </w:r>
      <w:r>
        <w:rPr>
          <w:color w:val="000000"/>
          <w:sz w:val="20"/>
          <w:szCs w:val="20"/>
          <w:lang w:val="ru-RU"/>
        </w:rPr>
        <w:t>(Корнилова Л.В)</w:t>
      </w:r>
    </w:p>
    <w:p w:rsidR="001612A8" w:rsidRDefault="001612A8" w:rsidP="001612A8">
      <w:pPr>
        <w:pStyle w:val="Style1"/>
        <w:widowControl/>
        <w:rPr>
          <w:bCs/>
          <w:spacing w:val="-10"/>
          <w:sz w:val="22"/>
          <w:szCs w:val="22"/>
        </w:rPr>
      </w:pPr>
    </w:p>
    <w:p w:rsidR="001612A8" w:rsidRDefault="001612A8" w:rsidP="001612A8">
      <w:pPr>
        <w:pStyle w:val="Style1"/>
        <w:widowControl/>
        <w:jc w:val="center"/>
        <w:rPr>
          <w:bCs/>
          <w:spacing w:val="-10"/>
          <w:sz w:val="22"/>
          <w:szCs w:val="22"/>
        </w:rPr>
      </w:pPr>
      <w:r>
        <w:rPr>
          <w:bCs/>
          <w:spacing w:val="-10"/>
          <w:sz w:val="22"/>
          <w:szCs w:val="22"/>
        </w:rPr>
        <w:t>МОКИНО</w:t>
      </w:r>
    </w:p>
    <w:p w:rsidR="001612A8" w:rsidRDefault="001612A8" w:rsidP="001612A8">
      <w:pPr>
        <w:pStyle w:val="Style1"/>
        <w:widowControl/>
        <w:jc w:val="center"/>
        <w:rPr>
          <w:bCs/>
          <w:spacing w:val="-10"/>
          <w:sz w:val="22"/>
          <w:szCs w:val="22"/>
        </w:rPr>
      </w:pPr>
      <w:r>
        <w:rPr>
          <w:bCs/>
          <w:spacing w:val="-10"/>
          <w:sz w:val="22"/>
          <w:szCs w:val="22"/>
        </w:rPr>
        <w:t>2011 г</w:t>
      </w:r>
    </w:p>
    <w:p w:rsidR="001612A8" w:rsidRDefault="001612A8" w:rsidP="001612A8">
      <w:pPr>
        <w:tabs>
          <w:tab w:val="num" w:pos="-993"/>
        </w:tabs>
        <w:rPr>
          <w:lang w:val="ru-RU"/>
        </w:rPr>
      </w:pPr>
    </w:p>
    <w:p w:rsidR="0088255F" w:rsidRDefault="0088255F" w:rsidP="001612A8">
      <w:pPr>
        <w:tabs>
          <w:tab w:val="num" w:pos="-993"/>
        </w:tabs>
        <w:rPr>
          <w:lang w:val="ru-RU"/>
        </w:rPr>
      </w:pPr>
    </w:p>
    <w:p w:rsidR="0088255F" w:rsidRPr="000354BA" w:rsidRDefault="0088255F" w:rsidP="001612A8">
      <w:pPr>
        <w:tabs>
          <w:tab w:val="num" w:pos="-993"/>
        </w:tabs>
        <w:rPr>
          <w:lang w:val="ru-RU"/>
        </w:rPr>
      </w:pPr>
    </w:p>
    <w:p w:rsidR="001612A8" w:rsidRDefault="001612A8" w:rsidP="001612A8">
      <w:pPr>
        <w:rPr>
          <w:lang w:val="ru-RU"/>
        </w:rPr>
      </w:pPr>
      <w:r w:rsidRPr="001612A8">
        <w:rPr>
          <w:lang w:val="ru-RU"/>
        </w:rPr>
        <w:lastRenderedPageBreak/>
        <w:t>Рабочая    программа   учебного предмета  «Русский язык»  для 1 класса разработана на основе:</w:t>
      </w:r>
    </w:p>
    <w:p w:rsidR="001612A8" w:rsidRDefault="001612A8" w:rsidP="001612A8">
      <w:pPr>
        <w:pStyle w:val="Style1"/>
        <w:widowControl/>
        <w:numPr>
          <w:ilvl w:val="1"/>
          <w:numId w:val="33"/>
        </w:numPr>
        <w:jc w:val="both"/>
        <w:rPr>
          <w:rStyle w:val="FontStyle108"/>
          <w:b w:val="0"/>
          <w:sz w:val="24"/>
          <w:szCs w:val="24"/>
        </w:rPr>
      </w:pPr>
      <w:r>
        <w:rPr>
          <w:rStyle w:val="FontStyle108"/>
          <w:b w:val="0"/>
          <w:sz w:val="24"/>
          <w:szCs w:val="24"/>
        </w:rPr>
        <w:t>П</w:t>
      </w:r>
      <w:r w:rsidRPr="00B46148">
        <w:rPr>
          <w:rStyle w:val="FontStyle108"/>
          <w:b w:val="0"/>
          <w:sz w:val="24"/>
          <w:szCs w:val="24"/>
        </w:rPr>
        <w:t xml:space="preserve">римерной рабочей программы </w:t>
      </w:r>
      <w:r w:rsidRPr="00DF58D1">
        <w:rPr>
          <w:rStyle w:val="FontStyle98"/>
          <w:b w:val="0"/>
          <w:sz w:val="24"/>
          <w:szCs w:val="24"/>
        </w:rPr>
        <w:t>учебного предмета «</w:t>
      </w:r>
      <w:r>
        <w:rPr>
          <w:rStyle w:val="FontStyle108"/>
          <w:b w:val="0"/>
          <w:sz w:val="24"/>
          <w:szCs w:val="24"/>
        </w:rPr>
        <w:t xml:space="preserve">Окружающий мир»  для 1 класса </w:t>
      </w:r>
      <w:r w:rsidRPr="00DF58D1">
        <w:rPr>
          <w:rStyle w:val="FontStyle108"/>
          <w:b w:val="0"/>
          <w:sz w:val="24"/>
          <w:szCs w:val="24"/>
        </w:rPr>
        <w:t xml:space="preserve"> в соответствии с  требованиями федерального  </w:t>
      </w:r>
      <w:r>
        <w:rPr>
          <w:rStyle w:val="FontStyle108"/>
          <w:b w:val="0"/>
          <w:sz w:val="24"/>
          <w:szCs w:val="24"/>
        </w:rPr>
        <w:t xml:space="preserve"> </w:t>
      </w:r>
      <w:r w:rsidRPr="00DF58D1">
        <w:rPr>
          <w:rStyle w:val="FontStyle108"/>
          <w:b w:val="0"/>
          <w:sz w:val="24"/>
          <w:szCs w:val="24"/>
        </w:rPr>
        <w:t xml:space="preserve">компонента Государственного стандарта начального общего образования  второго поколения» (2009г.) </w:t>
      </w:r>
    </w:p>
    <w:p w:rsidR="001612A8" w:rsidRPr="001612A8" w:rsidRDefault="001612A8" w:rsidP="001612A8">
      <w:pPr>
        <w:pStyle w:val="a3"/>
        <w:numPr>
          <w:ilvl w:val="0"/>
          <w:numId w:val="34"/>
        </w:numPr>
        <w:jc w:val="both"/>
        <w:rPr>
          <w:lang w:val="ru-RU"/>
        </w:rPr>
      </w:pPr>
      <w:r w:rsidRPr="001612A8">
        <w:rPr>
          <w:lang w:val="ru-RU"/>
        </w:rPr>
        <w:t xml:space="preserve">авторской программы </w:t>
      </w:r>
      <w:r>
        <w:rPr>
          <w:lang w:val="ru-RU"/>
        </w:rPr>
        <w:t xml:space="preserve">«Русский язык» </w:t>
      </w:r>
      <w:r w:rsidRPr="001612A8">
        <w:rPr>
          <w:lang w:val="ru-RU"/>
        </w:rPr>
        <w:t xml:space="preserve">Л.М. Зеленина, Т.Е. Хохлова </w:t>
      </w:r>
    </w:p>
    <w:p w:rsidR="001612A8" w:rsidRPr="00AB72F4" w:rsidRDefault="001612A8" w:rsidP="001612A8">
      <w:pPr>
        <w:rPr>
          <w:lang w:val="ru-RU"/>
        </w:rPr>
      </w:pPr>
      <w:r w:rsidRPr="001612A8">
        <w:rPr>
          <w:lang w:val="ru-RU"/>
        </w:rPr>
        <w:tab/>
      </w:r>
    </w:p>
    <w:p w:rsidR="001612A8" w:rsidRPr="001612A8" w:rsidRDefault="001612A8" w:rsidP="001612A8">
      <w:pPr>
        <w:rPr>
          <w:b/>
          <w:lang w:val="ru-RU"/>
        </w:rPr>
      </w:pPr>
      <w:r w:rsidRPr="001612A8">
        <w:rPr>
          <w:b/>
          <w:lang w:val="ru-RU"/>
        </w:rPr>
        <w:t>Структура документа</w:t>
      </w:r>
    </w:p>
    <w:p w:rsidR="001612A8" w:rsidRDefault="001612A8" w:rsidP="001612A8">
      <w:pPr>
        <w:ind w:firstLine="708"/>
        <w:rPr>
          <w:lang w:val="ru-RU"/>
        </w:rPr>
      </w:pPr>
      <w:r>
        <w:rPr>
          <w:lang w:val="ru-RU"/>
        </w:rPr>
        <w:t>Рабочая программа включает следующие  разделы</w:t>
      </w:r>
      <w:r w:rsidRPr="001612A8">
        <w:rPr>
          <w:lang w:val="ru-RU"/>
        </w:rPr>
        <w:t xml:space="preserve">: </w:t>
      </w:r>
    </w:p>
    <w:p w:rsidR="001612A8" w:rsidRPr="001612A8" w:rsidRDefault="001612A8" w:rsidP="001612A8">
      <w:pPr>
        <w:pStyle w:val="a3"/>
        <w:numPr>
          <w:ilvl w:val="0"/>
          <w:numId w:val="47"/>
        </w:numPr>
        <w:rPr>
          <w:lang w:val="ru-RU"/>
        </w:rPr>
      </w:pPr>
      <w:r w:rsidRPr="001612A8">
        <w:rPr>
          <w:lang w:val="ru-RU"/>
        </w:rPr>
        <w:t xml:space="preserve">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</w:t>
      </w:r>
    </w:p>
    <w:p w:rsidR="001612A8" w:rsidRDefault="001612A8" w:rsidP="001612A8">
      <w:pPr>
        <w:pStyle w:val="a3"/>
        <w:numPr>
          <w:ilvl w:val="0"/>
          <w:numId w:val="47"/>
        </w:numPr>
        <w:rPr>
          <w:lang w:val="ru-RU"/>
        </w:rPr>
      </w:pPr>
      <w:r w:rsidRPr="001612A8">
        <w:rPr>
          <w:lang w:val="ru-RU"/>
        </w:rPr>
        <w:t xml:space="preserve">Основное содержание обучения с примерным распределением учебных часов по разделам курса; </w:t>
      </w:r>
    </w:p>
    <w:p w:rsidR="001612A8" w:rsidRDefault="001612A8" w:rsidP="001612A8">
      <w:pPr>
        <w:pStyle w:val="a3"/>
        <w:numPr>
          <w:ilvl w:val="0"/>
          <w:numId w:val="47"/>
        </w:numPr>
        <w:rPr>
          <w:lang w:val="ru-RU"/>
        </w:rPr>
      </w:pPr>
      <w:r w:rsidRPr="001612A8">
        <w:rPr>
          <w:lang w:val="ru-RU"/>
        </w:rPr>
        <w:t xml:space="preserve">Требования к уровню подготовки </w:t>
      </w:r>
      <w:proofErr w:type="gramStart"/>
      <w:r w:rsidRPr="001612A8">
        <w:rPr>
          <w:lang w:val="ru-RU"/>
        </w:rPr>
        <w:t>на конец</w:t>
      </w:r>
      <w:proofErr w:type="gramEnd"/>
      <w:r w:rsidRPr="001612A8">
        <w:rPr>
          <w:lang w:val="ru-RU"/>
        </w:rPr>
        <w:t xml:space="preserve"> 1 класса.</w:t>
      </w:r>
    </w:p>
    <w:p w:rsidR="001612A8" w:rsidRDefault="001612A8" w:rsidP="001612A8">
      <w:pPr>
        <w:pStyle w:val="a3"/>
        <w:numPr>
          <w:ilvl w:val="0"/>
          <w:numId w:val="47"/>
        </w:numPr>
        <w:rPr>
          <w:lang w:val="ru-RU"/>
        </w:rPr>
      </w:pPr>
      <w:r>
        <w:rPr>
          <w:lang w:val="ru-RU"/>
        </w:rPr>
        <w:t>Тематическое планирование с указанием видов деятельности</w:t>
      </w:r>
    </w:p>
    <w:p w:rsidR="001612A8" w:rsidRPr="001612A8" w:rsidRDefault="001612A8" w:rsidP="001612A8">
      <w:pPr>
        <w:pStyle w:val="a3"/>
        <w:numPr>
          <w:ilvl w:val="0"/>
          <w:numId w:val="47"/>
        </w:numPr>
        <w:rPr>
          <w:lang w:val="ru-RU"/>
        </w:rPr>
      </w:pPr>
      <w:r>
        <w:rPr>
          <w:lang w:val="ru-RU"/>
        </w:rPr>
        <w:t>Календарн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тематическое планирование</w:t>
      </w:r>
    </w:p>
    <w:p w:rsidR="00104AC8" w:rsidRPr="001612A8" w:rsidRDefault="00104AC8" w:rsidP="001612A8">
      <w:pPr>
        <w:shd w:val="clear" w:color="auto" w:fill="FFFFFF"/>
        <w:rPr>
          <w:rFonts w:ascii="Arial" w:hAnsi="Arial"/>
          <w:color w:val="000000"/>
          <w:sz w:val="29"/>
          <w:szCs w:val="29"/>
          <w:lang w:val="ru-RU"/>
        </w:rPr>
      </w:pPr>
    </w:p>
    <w:p w:rsidR="001612A8" w:rsidRPr="00104AC8" w:rsidRDefault="001612A8" w:rsidP="001612A8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104AC8">
        <w:rPr>
          <w:b/>
          <w:color w:val="000000"/>
          <w:sz w:val="28"/>
          <w:szCs w:val="28"/>
          <w:lang w:val="ru-RU"/>
        </w:rPr>
        <w:t>Пояснительная записка</w:t>
      </w:r>
    </w:p>
    <w:p w:rsidR="001612A8" w:rsidRPr="001612A8" w:rsidRDefault="001612A8" w:rsidP="001612A8">
      <w:pPr>
        <w:shd w:val="clear" w:color="auto" w:fill="FFFFFF"/>
        <w:jc w:val="center"/>
        <w:rPr>
          <w:sz w:val="28"/>
          <w:szCs w:val="28"/>
          <w:lang w:val="ru-RU"/>
        </w:rPr>
      </w:pPr>
      <w:r w:rsidRPr="001612A8">
        <w:rPr>
          <w:sz w:val="28"/>
          <w:szCs w:val="28"/>
          <w:lang w:val="ru-RU"/>
        </w:rPr>
        <w:t>Общая характеристика  учебного предмета</w:t>
      </w:r>
    </w:p>
    <w:p w:rsidR="001612A8" w:rsidRPr="00AB72F4" w:rsidRDefault="001612A8" w:rsidP="001612A8">
      <w:pPr>
        <w:shd w:val="clear" w:color="auto" w:fill="FFFFFF"/>
        <w:rPr>
          <w:lang w:val="ru-RU"/>
        </w:rPr>
      </w:pPr>
      <w:r w:rsidRPr="00AB72F4">
        <w:rPr>
          <w:b/>
          <w:bCs/>
          <w:color w:val="000000"/>
          <w:sz w:val="21"/>
          <w:szCs w:val="21"/>
          <w:lang w:val="ru-RU"/>
        </w:rPr>
        <w:t>Цели и задачи курса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1612A8">
        <w:rPr>
          <w:b/>
          <w:bCs/>
          <w:color w:val="000000"/>
          <w:lang w:val="ru-RU"/>
        </w:rPr>
        <w:t>цели: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• </w:t>
      </w:r>
      <w:r w:rsidRPr="001612A8">
        <w:rPr>
          <w:i/>
          <w:iCs/>
          <w:color w:val="000000"/>
          <w:lang w:val="ru-RU"/>
        </w:rPr>
        <w:t xml:space="preserve">познавательная цель </w:t>
      </w:r>
      <w:r w:rsidR="00104AC8">
        <w:rPr>
          <w:color w:val="000000"/>
          <w:lang w:val="ru-RU"/>
        </w:rPr>
        <w:t>предполагает формирование у уча</w:t>
      </w:r>
      <w:r w:rsidRPr="001612A8">
        <w:rPr>
          <w:color w:val="000000"/>
          <w:lang w:val="ru-RU"/>
        </w:rPr>
        <w:t>щихся представлений о языке как составляющей   целостной на</w:t>
      </w:r>
      <w:r w:rsidRPr="001612A8">
        <w:rPr>
          <w:color w:val="000000"/>
          <w:lang w:val="ru-RU"/>
        </w:rPr>
        <w:softHyphen/>
        <w:t>учной   картины мира, ознакомление учащихся с основными по</w:t>
      </w:r>
      <w:r w:rsidRPr="001612A8">
        <w:rPr>
          <w:color w:val="000000"/>
          <w:lang w:val="ru-RU"/>
        </w:rPr>
        <w:softHyphen/>
        <w:t>ложениями науки о языке и формирование на этой основе знаково-символического и логического мышления учеников;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• </w:t>
      </w:r>
      <w:r w:rsidRPr="001612A8">
        <w:rPr>
          <w:i/>
          <w:iCs/>
          <w:color w:val="000000"/>
          <w:lang w:val="ru-RU"/>
        </w:rPr>
        <w:t xml:space="preserve">социокультурная цель </w:t>
      </w:r>
      <w:r w:rsidRPr="001612A8">
        <w:rPr>
          <w:color w:val="000000"/>
          <w:lang w:val="ru-RU"/>
        </w:rPr>
        <w:t>изучения русского языка включает формирование коммуникативной компетенции учащихся - раз</w:t>
      </w:r>
      <w:r w:rsidRPr="001612A8">
        <w:rPr>
          <w:color w:val="000000"/>
          <w:lang w:val="ru-RU"/>
        </w:rPr>
        <w:softHyphen/>
        <w:t>витие устной и письменной речи, монологической и диалоги</w:t>
      </w:r>
      <w:r w:rsidRPr="001612A8">
        <w:rPr>
          <w:color w:val="000000"/>
          <w:lang w:val="ru-RU"/>
        </w:rPr>
        <w:softHyphen/>
        <w:t>ческой речи, а также навыков грамотного, безошибочного пись</w:t>
      </w:r>
      <w:r w:rsidRPr="001612A8">
        <w:rPr>
          <w:color w:val="000000"/>
          <w:lang w:val="ru-RU"/>
        </w:rPr>
        <w:softHyphen/>
        <w:t>ма как показателя общей культуры человека.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 xml:space="preserve">Для достижения поставленных целей изучения русского языка </w:t>
      </w:r>
      <w:r w:rsidRPr="001612A8">
        <w:rPr>
          <w:i/>
          <w:iCs/>
          <w:color w:val="000000"/>
          <w:lang w:val="ru-RU"/>
        </w:rPr>
        <w:t xml:space="preserve">в </w:t>
      </w:r>
      <w:r w:rsidRPr="001612A8">
        <w:rPr>
          <w:color w:val="000000"/>
          <w:lang w:val="ru-RU"/>
        </w:rPr>
        <w:t xml:space="preserve">начальной школе необходимо решение следующих практических </w:t>
      </w:r>
      <w:r w:rsidRPr="001612A8">
        <w:rPr>
          <w:b/>
          <w:bCs/>
          <w:color w:val="000000"/>
          <w:lang w:val="ru-RU"/>
        </w:rPr>
        <w:t>задач: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• </w:t>
      </w:r>
      <w:r w:rsidRPr="001612A8">
        <w:rPr>
          <w:i/>
          <w:iCs/>
          <w:color w:val="000000"/>
          <w:lang w:val="ru-RU"/>
        </w:rPr>
        <w:t xml:space="preserve">развитие </w:t>
      </w:r>
      <w:r w:rsidRPr="001612A8">
        <w:rPr>
          <w:color w:val="000000"/>
          <w:lang w:val="ru-RU"/>
        </w:rPr>
        <w:t>речи,  мышления,  воображения  школьников, умения выбирать средства языка в соответствии с целями, за</w:t>
      </w:r>
      <w:r w:rsidRPr="001612A8">
        <w:rPr>
          <w:color w:val="000000"/>
          <w:lang w:val="ru-RU"/>
        </w:rPr>
        <w:softHyphen/>
        <w:t>дачами и условиями общения;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•  </w:t>
      </w:r>
      <w:r w:rsidRPr="001612A8">
        <w:rPr>
          <w:i/>
          <w:iCs/>
          <w:color w:val="000000"/>
          <w:lang w:val="ru-RU"/>
        </w:rPr>
        <w:t xml:space="preserve">освоение </w:t>
      </w:r>
      <w:r w:rsidRPr="001612A8">
        <w:rPr>
          <w:color w:val="000000"/>
          <w:lang w:val="ru-RU"/>
        </w:rPr>
        <w:t>первоначальных знаний о лексике, фонетике, грамматике русского языка;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• </w:t>
      </w:r>
      <w:r w:rsidRPr="001612A8">
        <w:rPr>
          <w:i/>
          <w:iCs/>
          <w:color w:val="000000"/>
          <w:lang w:val="ru-RU"/>
        </w:rPr>
        <w:t xml:space="preserve">овладение </w:t>
      </w:r>
      <w:r w:rsidRPr="001612A8">
        <w:rPr>
          <w:color w:val="000000"/>
          <w:lang w:val="ru-RU"/>
        </w:rPr>
        <w:t>умениями правильно писать и читать, участво</w:t>
      </w:r>
      <w:r w:rsidRPr="001612A8">
        <w:rPr>
          <w:color w:val="000000"/>
          <w:lang w:val="ru-RU"/>
        </w:rPr>
        <w:softHyphen/>
        <w:t>вать в диалоге, составлять несложные монологические выска</w:t>
      </w:r>
      <w:r w:rsidRPr="001612A8">
        <w:rPr>
          <w:color w:val="000000"/>
          <w:lang w:val="ru-RU"/>
        </w:rPr>
        <w:softHyphen/>
        <w:t>зывания и письменные тексты-описания и повествования не</w:t>
      </w:r>
      <w:r w:rsidRPr="001612A8">
        <w:rPr>
          <w:color w:val="000000"/>
          <w:lang w:val="ru-RU"/>
        </w:rPr>
        <w:softHyphen/>
        <w:t>большого объема;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• </w:t>
      </w:r>
      <w:r w:rsidRPr="001612A8">
        <w:rPr>
          <w:i/>
          <w:iCs/>
          <w:color w:val="000000"/>
          <w:lang w:val="ru-RU"/>
        </w:rPr>
        <w:t xml:space="preserve">воспитание </w:t>
      </w:r>
      <w:r w:rsidRPr="001612A8">
        <w:rPr>
          <w:color w:val="000000"/>
          <w:lang w:val="ru-RU"/>
        </w:rPr>
        <w:t>позитивного эмоционально-ценностного отно</w:t>
      </w:r>
      <w:r w:rsidRPr="001612A8">
        <w:rPr>
          <w:color w:val="000000"/>
          <w:lang w:val="ru-RU"/>
        </w:rPr>
        <w:softHyphen/>
        <w:t>шения к русскому языку, чувства сопричастности к сохранению его уникальности и чистоты; пробуждение познавательного ин</w:t>
      </w:r>
      <w:r w:rsidRPr="001612A8">
        <w:rPr>
          <w:color w:val="000000"/>
          <w:lang w:val="ru-RU"/>
        </w:rPr>
        <w:softHyphen/>
        <w:t>тереса к языку, стремления совершенствовать свою речь.</w:t>
      </w: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  <w:r w:rsidRPr="001612A8">
        <w:rPr>
          <w:color w:val="000000"/>
          <w:lang w:val="ru-RU"/>
        </w:rPr>
        <w:t>В начальном обучении предмет «Русский язык» занимает ведущее место, так как направлен на формирование функцио</w:t>
      </w:r>
      <w:r w:rsidRPr="001612A8">
        <w:rPr>
          <w:color w:val="000000"/>
          <w:lang w:val="ru-RU"/>
        </w:rPr>
        <w:softHyphen/>
        <w:t xml:space="preserve">нальной </w:t>
      </w:r>
      <w:r w:rsidRPr="001612A8">
        <w:rPr>
          <w:color w:val="000000"/>
          <w:lang w:val="ru-RU"/>
        </w:rPr>
        <w:lastRenderedPageBreak/>
        <w:t>грамотности и коммуникативной компетенции млад</w:t>
      </w:r>
      <w:r w:rsidRPr="001612A8">
        <w:rPr>
          <w:color w:val="000000"/>
          <w:lang w:val="ru-RU"/>
        </w:rPr>
        <w:softHyphen/>
        <w:t>ших школьников, при этом значение и функции предмета «Рус</w:t>
      </w:r>
      <w:r w:rsidRPr="001612A8">
        <w:rPr>
          <w:color w:val="000000"/>
          <w:lang w:val="ru-RU"/>
        </w:rPr>
        <w:softHyphen/>
        <w:t>ский язык» носят универсальный, обобщающий характер, поскольку успехи в изучении русского языка во многом определяют качество подготовки ребёнка по другим школьным предметам.</w:t>
      </w: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</w:p>
    <w:p w:rsidR="001612A8" w:rsidRPr="00C46B3E" w:rsidRDefault="001612A8" w:rsidP="001612A8">
      <w:pPr>
        <w:pStyle w:val="Style1"/>
        <w:widowControl/>
        <w:spacing w:before="154"/>
        <w:ind w:left="475"/>
        <w:rPr>
          <w:rStyle w:val="FontStyle26"/>
        </w:rPr>
      </w:pPr>
      <w:r w:rsidRPr="00C46B3E">
        <w:rPr>
          <w:rStyle w:val="FontStyle26"/>
        </w:rPr>
        <w:t>Цель программы по обучению грамоте:</w:t>
      </w:r>
    </w:p>
    <w:p w:rsidR="001612A8" w:rsidRPr="00C46B3E" w:rsidRDefault="001612A8" w:rsidP="001612A8">
      <w:pPr>
        <w:pStyle w:val="Style20"/>
        <w:widowControl/>
        <w:numPr>
          <w:ilvl w:val="0"/>
          <w:numId w:val="36"/>
        </w:numPr>
        <w:spacing w:line="240" w:lineRule="auto"/>
        <w:ind w:left="720" w:hanging="360"/>
        <w:jc w:val="left"/>
        <w:rPr>
          <w:rStyle w:val="FontStyle25"/>
        </w:rPr>
      </w:pPr>
      <w:r w:rsidRPr="00C46B3E">
        <w:rPr>
          <w:rStyle w:val="FontStyle25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1612A8" w:rsidRPr="00C46B3E" w:rsidRDefault="001612A8" w:rsidP="001612A8">
      <w:pPr>
        <w:pStyle w:val="Style20"/>
        <w:widowControl/>
        <w:numPr>
          <w:ilvl w:val="0"/>
          <w:numId w:val="36"/>
        </w:numPr>
        <w:spacing w:line="240" w:lineRule="auto"/>
        <w:ind w:left="720" w:hanging="360"/>
        <w:jc w:val="left"/>
        <w:rPr>
          <w:rStyle w:val="FontStyle25"/>
        </w:rPr>
      </w:pPr>
      <w:r w:rsidRPr="00C46B3E">
        <w:rPr>
          <w:rStyle w:val="FontStyle25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1612A8" w:rsidRPr="00C46B3E" w:rsidRDefault="001612A8" w:rsidP="001612A8">
      <w:pPr>
        <w:pStyle w:val="Style20"/>
        <w:widowControl/>
        <w:numPr>
          <w:ilvl w:val="0"/>
          <w:numId w:val="36"/>
        </w:numPr>
        <w:spacing w:line="240" w:lineRule="auto"/>
        <w:ind w:left="720" w:hanging="360"/>
        <w:jc w:val="left"/>
        <w:rPr>
          <w:rStyle w:val="FontStyle25"/>
        </w:rPr>
      </w:pPr>
      <w:r w:rsidRPr="00C46B3E">
        <w:rPr>
          <w:rStyle w:val="FontStyle25"/>
        </w:rPr>
        <w:t>воспитание позитивного эмоционально-целостного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 стремления совершенствовать свою речь.</w:t>
      </w: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  <w:r w:rsidRPr="001612A8">
        <w:rPr>
          <w:color w:val="000000"/>
          <w:lang w:val="ru-RU"/>
        </w:rPr>
        <w:t>Обучение русскому языку в 1 классе – это пропедевтический (предварительный, подготовительный) этап системы начального языкового образования (1-4).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В 1 классе предусматривается проведение целенаправленных наблюдений за словом, предложением, текстом, как единицами речи и языка, их функциями в общении, а также обобщение элементов лингвистических знаний, с которыми первоклассники познакомились в период обучения грамоте. Теоретический материал в определённой системе в программу 1 класса не включается. </w:t>
      </w:r>
      <w:r w:rsidRPr="001612A8">
        <w:rPr>
          <w:lang w:val="ru-RU"/>
        </w:rPr>
        <w:t>Звуковые и речеведческие сведения используются учащимися практически, в ходе учебно-познавательной деятельности: в процессе речевого оформления результатов своих наблюдений, анализа учебных мини-текстов, ответа на вопросы, сравнений, сопоставлений.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lang w:val="ru-RU"/>
        </w:rPr>
        <w:t>Пропедевтический этап системы ставит целью:</w:t>
      </w:r>
    </w:p>
    <w:p w:rsidR="001612A8" w:rsidRPr="001612A8" w:rsidRDefault="001612A8" w:rsidP="001612A8">
      <w:pPr>
        <w:pStyle w:val="a3"/>
        <w:widowControl/>
        <w:numPr>
          <w:ilvl w:val="0"/>
          <w:numId w:val="35"/>
        </w:numPr>
        <w:shd w:val="clear" w:color="auto" w:fill="FFFFFF"/>
        <w:rPr>
          <w:lang w:val="ru-RU"/>
        </w:rPr>
      </w:pPr>
      <w:r w:rsidRPr="001612A8">
        <w:rPr>
          <w:lang w:val="ru-RU"/>
        </w:rPr>
        <w:t>подготовить первоклассников к усвоению во 2-4 классах элементов теории языка на речевой основе, т.е. создать условия для осуществления коммуникативно-речевой направленности обучения;</w:t>
      </w:r>
    </w:p>
    <w:p w:rsidR="001612A8" w:rsidRPr="001612A8" w:rsidRDefault="001612A8" w:rsidP="001612A8">
      <w:pPr>
        <w:pStyle w:val="a3"/>
        <w:widowControl/>
        <w:numPr>
          <w:ilvl w:val="0"/>
          <w:numId w:val="35"/>
        </w:numPr>
        <w:shd w:val="clear" w:color="auto" w:fill="FFFFFF"/>
        <w:rPr>
          <w:lang w:val="ru-RU"/>
        </w:rPr>
      </w:pPr>
      <w:r w:rsidRPr="001612A8">
        <w:rPr>
          <w:lang w:val="ru-RU"/>
        </w:rPr>
        <w:t>обобщение сведений, которые были предметом наблюдений в период обучения грамоте. Сопоставление и некоторое укрупнение элементов знаний из области фонетики и графики;</w:t>
      </w:r>
    </w:p>
    <w:p w:rsidR="001612A8" w:rsidRPr="001612A8" w:rsidRDefault="001612A8" w:rsidP="001612A8">
      <w:pPr>
        <w:pStyle w:val="a3"/>
        <w:widowControl/>
        <w:numPr>
          <w:ilvl w:val="0"/>
          <w:numId w:val="35"/>
        </w:numPr>
        <w:shd w:val="clear" w:color="auto" w:fill="FFFFFF"/>
        <w:rPr>
          <w:lang w:val="ru-RU"/>
        </w:rPr>
      </w:pPr>
      <w:r w:rsidRPr="001612A8">
        <w:rPr>
          <w:lang w:val="ru-RU"/>
        </w:rPr>
        <w:t>развитие орфографической зоркости на пропедевтическом уровне;</w:t>
      </w:r>
    </w:p>
    <w:p w:rsidR="001612A8" w:rsidRPr="001612A8" w:rsidRDefault="001612A8" w:rsidP="001612A8">
      <w:pPr>
        <w:pStyle w:val="a3"/>
        <w:widowControl/>
        <w:numPr>
          <w:ilvl w:val="0"/>
          <w:numId w:val="35"/>
        </w:numPr>
        <w:shd w:val="clear" w:color="auto" w:fill="FFFFFF"/>
        <w:rPr>
          <w:lang w:val="ru-RU"/>
        </w:rPr>
      </w:pPr>
      <w:r w:rsidRPr="001612A8">
        <w:rPr>
          <w:lang w:val="ru-RU"/>
        </w:rPr>
        <w:t>формирование умения сопоставлять лексическое значение слова, его написание и произношение осознанно запоминать тексты, развивать лексическую зоркость.</w:t>
      </w:r>
    </w:p>
    <w:p w:rsidR="001612A8" w:rsidRPr="001612A8" w:rsidRDefault="001612A8" w:rsidP="001612A8">
      <w:pPr>
        <w:shd w:val="clear" w:color="auto" w:fill="FFFFFF"/>
        <w:ind w:firstLine="708"/>
        <w:rPr>
          <w:b/>
          <w:lang w:val="ru-RU"/>
        </w:rPr>
      </w:pPr>
      <w:r w:rsidRPr="001612A8">
        <w:rPr>
          <w:b/>
          <w:color w:val="000000"/>
          <w:lang w:val="ru-RU"/>
        </w:rPr>
        <w:t>Структура курса.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Изучение русского языка в начальной школе представляет собой первоначальный этап </w:t>
      </w:r>
      <w:r w:rsidR="00104AC8">
        <w:rPr>
          <w:color w:val="000000"/>
          <w:lang w:val="ru-RU"/>
        </w:rPr>
        <w:t>системы лингвистического образо</w:t>
      </w:r>
      <w:r w:rsidRPr="001612A8">
        <w:rPr>
          <w:color w:val="000000"/>
          <w:lang w:val="ru-RU"/>
        </w:rPr>
        <w:t>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</w:t>
      </w:r>
      <w:r w:rsidRPr="001612A8">
        <w:rPr>
          <w:color w:val="000000"/>
          <w:lang w:val="ru-RU"/>
        </w:rPr>
        <w:softHyphen/>
        <w:t>ем. Эти два предмета представляют собой единую образова</w:t>
      </w:r>
      <w:r w:rsidRPr="001612A8">
        <w:rPr>
          <w:color w:val="000000"/>
          <w:lang w:val="ru-RU"/>
        </w:rPr>
        <w:softHyphen/>
        <w:t>тельную область, в которой изучение русского языка сочетает</w:t>
      </w:r>
      <w:r w:rsidRPr="001612A8">
        <w:rPr>
          <w:color w:val="000000"/>
          <w:lang w:val="ru-RU"/>
        </w:rPr>
        <w:softHyphen/>
        <w:t>ся с обучением чтению и первоначальным литературным обра</w:t>
      </w:r>
      <w:r w:rsidRPr="001612A8">
        <w:rPr>
          <w:color w:val="000000"/>
          <w:lang w:val="ru-RU"/>
        </w:rPr>
        <w:softHyphen/>
        <w:t>зованием.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>Начальным этапом изучен</w:t>
      </w:r>
      <w:r w:rsidR="00104AC8">
        <w:rPr>
          <w:color w:val="000000"/>
          <w:lang w:val="ru-RU"/>
        </w:rPr>
        <w:t>ия русского языка в первом клас</w:t>
      </w:r>
      <w:r w:rsidRPr="001612A8">
        <w:rPr>
          <w:color w:val="000000"/>
          <w:lang w:val="ru-RU"/>
        </w:rPr>
        <w:t xml:space="preserve">се является курс «Обучение грамоте». Его продолжительность (приблизительно </w:t>
      </w:r>
      <w:r w:rsidRPr="001612A8">
        <w:rPr>
          <w:i/>
          <w:iCs/>
          <w:color w:val="000000"/>
          <w:lang w:val="ru-RU"/>
        </w:rPr>
        <w:t xml:space="preserve">23 </w:t>
      </w:r>
      <w:r w:rsidRPr="001612A8">
        <w:rPr>
          <w:color w:val="000000"/>
          <w:lang w:val="ru-RU"/>
        </w:rPr>
        <w:t>учебные</w:t>
      </w:r>
      <w:r w:rsidR="00104AC8">
        <w:rPr>
          <w:color w:val="000000"/>
          <w:lang w:val="ru-RU"/>
        </w:rPr>
        <w:t xml:space="preserve"> недели, 9 ч в неделю) определя</w:t>
      </w:r>
      <w:r w:rsidRPr="001612A8">
        <w:rPr>
          <w:color w:val="000000"/>
          <w:lang w:val="ru-RU"/>
        </w:rPr>
        <w:t>ется темпом обучаемости учеников, их индивидуальными осо</w:t>
      </w:r>
      <w:r w:rsidRPr="001612A8">
        <w:rPr>
          <w:color w:val="000000"/>
          <w:lang w:val="ru-RU"/>
        </w:rPr>
        <w:softHyphen/>
        <w:t xml:space="preserve">бенностями и </w:t>
      </w:r>
      <w:r w:rsidRPr="001612A8">
        <w:rPr>
          <w:color w:val="000000"/>
          <w:lang w:val="ru-RU"/>
        </w:rPr>
        <w:lastRenderedPageBreak/>
        <w:t>спецификой и</w:t>
      </w:r>
      <w:r w:rsidR="00AA70CB">
        <w:rPr>
          <w:color w:val="000000"/>
          <w:lang w:val="ru-RU"/>
        </w:rPr>
        <w:t>спользуемых учебных средств. Со</w:t>
      </w:r>
      <w:r w:rsidRPr="001612A8">
        <w:rPr>
          <w:color w:val="000000"/>
          <w:lang w:val="ru-RU"/>
        </w:rPr>
        <w:t xml:space="preserve">держание обучения грамоте представлено соответственно как в курсе русского языка, так и в </w:t>
      </w:r>
      <w:r w:rsidR="00AA70CB">
        <w:rPr>
          <w:color w:val="000000"/>
          <w:lang w:val="ru-RU"/>
        </w:rPr>
        <w:t>курсе литературного чтения. Обу</w:t>
      </w:r>
      <w:r w:rsidRPr="001612A8">
        <w:rPr>
          <w:color w:val="000000"/>
          <w:lang w:val="ru-RU"/>
        </w:rPr>
        <w:t>чение письму идет параллельно с обучением чтению с учетом принципа координации устн</w:t>
      </w:r>
      <w:r w:rsidR="00AA70CB">
        <w:rPr>
          <w:color w:val="000000"/>
          <w:lang w:val="ru-RU"/>
        </w:rPr>
        <w:t>ой и письменной речи. Дети овла</w:t>
      </w:r>
      <w:r w:rsidRPr="001612A8">
        <w:rPr>
          <w:color w:val="000000"/>
          <w:lang w:val="ru-RU"/>
        </w:rPr>
        <w:t>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>Наряду с формированием о</w:t>
      </w:r>
      <w:r w:rsidR="00AA70CB">
        <w:rPr>
          <w:color w:val="000000"/>
          <w:lang w:val="ru-RU"/>
        </w:rPr>
        <w:t>снов элементарного графичес</w:t>
      </w:r>
      <w:r w:rsidRPr="001612A8">
        <w:rPr>
          <w:color w:val="000000"/>
          <w:lang w:val="ru-RU"/>
        </w:rPr>
        <w:t xml:space="preserve">кого навыка и навыка чтения </w:t>
      </w:r>
      <w:r w:rsidR="00AA70CB">
        <w:rPr>
          <w:color w:val="000000"/>
          <w:lang w:val="ru-RU"/>
        </w:rPr>
        <w:t>расширяется кругозор детей, раз</w:t>
      </w:r>
      <w:r w:rsidRPr="001612A8">
        <w:rPr>
          <w:color w:val="000000"/>
          <w:lang w:val="ru-RU"/>
        </w:rPr>
        <w:t>виваются речевые умения, о</w:t>
      </w:r>
      <w:r w:rsidR="00AA70CB">
        <w:rPr>
          <w:color w:val="000000"/>
          <w:lang w:val="ru-RU"/>
        </w:rPr>
        <w:t>богащается и активизируется сло</w:t>
      </w:r>
      <w:r w:rsidRPr="001612A8">
        <w:rPr>
          <w:color w:val="000000"/>
          <w:lang w:val="ru-RU"/>
        </w:rPr>
        <w:t>варь, совершенствуется фонематический слух, осуществляется грамматико-орфографическая пропедевтика.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>После курса «Обучение грамоте» начинается раздельное изучение русского языка и литературного чтения.</w:t>
      </w: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  <w:r w:rsidRPr="001612A8">
        <w:rPr>
          <w:color w:val="000000"/>
          <w:lang w:val="ru-RU"/>
        </w:rPr>
        <w:t>Систематический курс русс</w:t>
      </w:r>
      <w:r w:rsidR="00AA70CB">
        <w:rPr>
          <w:color w:val="000000"/>
          <w:lang w:val="ru-RU"/>
        </w:rPr>
        <w:t>кого языка представлен в началь</w:t>
      </w:r>
      <w:r w:rsidRPr="001612A8">
        <w:rPr>
          <w:color w:val="000000"/>
          <w:lang w:val="ru-RU"/>
        </w:rPr>
        <w:t>ной школе как совокупность понятий, правил, сведений, взаи</w:t>
      </w:r>
      <w:r w:rsidRPr="001612A8">
        <w:rPr>
          <w:color w:val="000000"/>
          <w:lang w:val="ru-RU"/>
        </w:rPr>
        <w:softHyphen/>
        <w:t>модействующих между собой и являющихся основой дл</w:t>
      </w:r>
      <w:r w:rsidR="00AA70CB">
        <w:rPr>
          <w:color w:val="000000"/>
          <w:lang w:val="ru-RU"/>
        </w:rPr>
        <w:t>я ин</w:t>
      </w:r>
      <w:r w:rsidRPr="001612A8">
        <w:rPr>
          <w:color w:val="000000"/>
          <w:lang w:val="ru-RU"/>
        </w:rPr>
        <w:t>теллектуального и коммуникативного развития детей. Таким образом, курс имеет позна</w:t>
      </w:r>
      <w:r w:rsidR="00AA70CB">
        <w:rPr>
          <w:color w:val="000000"/>
          <w:lang w:val="ru-RU"/>
        </w:rPr>
        <w:t>вательно-коммуникативную направ</w:t>
      </w:r>
      <w:r w:rsidRPr="001612A8">
        <w:rPr>
          <w:color w:val="000000"/>
          <w:lang w:val="ru-RU"/>
        </w:rPr>
        <w:t>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</w:t>
      </w:r>
      <w:r w:rsidR="00AA70CB">
        <w:rPr>
          <w:color w:val="000000"/>
          <w:lang w:val="ru-RU"/>
        </w:rPr>
        <w:t>вных умений и навыков в ситуаци</w:t>
      </w:r>
      <w:r w:rsidRPr="001612A8">
        <w:rPr>
          <w:color w:val="000000"/>
          <w:lang w:val="ru-RU"/>
        </w:rPr>
        <w:t xml:space="preserve">ях, актуальных для практики общения младших школьников. 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>Орфографические и пунктуационные правила рассматриваются в системе изучения фонетики, морфологии,  синтаксиса. Предусматривает</w:t>
      </w:r>
      <w:r w:rsidR="00AA70CB">
        <w:rPr>
          <w:color w:val="000000"/>
          <w:lang w:val="ru-RU"/>
        </w:rPr>
        <w:t>ся знакомство учащихся с различ</w:t>
      </w:r>
      <w:r w:rsidRPr="001612A8">
        <w:rPr>
          <w:color w:val="000000"/>
          <w:lang w:val="ru-RU"/>
        </w:rPr>
        <w:t>ными принципами русского п</w:t>
      </w:r>
      <w:r w:rsidR="00AA70CB">
        <w:rPr>
          <w:color w:val="000000"/>
          <w:lang w:val="ru-RU"/>
        </w:rPr>
        <w:t>равописания (без введения терми</w:t>
      </w:r>
      <w:r w:rsidRPr="001612A8">
        <w:rPr>
          <w:color w:val="000000"/>
          <w:lang w:val="ru-RU"/>
        </w:rPr>
        <w:t>нологии).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>Развитие мелкой мотор</w:t>
      </w:r>
      <w:r w:rsidR="00AA70CB">
        <w:rPr>
          <w:color w:val="000000"/>
          <w:lang w:val="ru-RU"/>
        </w:rPr>
        <w:t>ики и свободы движения руки, от</w:t>
      </w:r>
      <w:r w:rsidRPr="001612A8">
        <w:rPr>
          <w:color w:val="000000"/>
          <w:lang w:val="ru-RU"/>
        </w:rPr>
        <w:t>работка правильного начерт</w:t>
      </w:r>
      <w:r w:rsidR="00AA70CB">
        <w:rPr>
          <w:color w:val="000000"/>
          <w:lang w:val="ru-RU"/>
        </w:rPr>
        <w:t>ания букв, рациональных соедине</w:t>
      </w:r>
      <w:r w:rsidRPr="001612A8">
        <w:rPr>
          <w:color w:val="000000"/>
          <w:lang w:val="ru-RU"/>
        </w:rPr>
        <w:t>ний, достижение ритмичност</w:t>
      </w:r>
      <w:r w:rsidR="00AA70CB">
        <w:rPr>
          <w:color w:val="000000"/>
          <w:lang w:val="ru-RU"/>
        </w:rPr>
        <w:t>и, плавности письма являются за</w:t>
      </w:r>
      <w:r w:rsidRPr="001612A8">
        <w:rPr>
          <w:color w:val="000000"/>
          <w:lang w:val="ru-RU"/>
        </w:rPr>
        <w:t xml:space="preserve">дачами совершенствования </w:t>
      </w:r>
      <w:r w:rsidR="00AA70CB">
        <w:rPr>
          <w:color w:val="000000"/>
          <w:lang w:val="ru-RU"/>
        </w:rPr>
        <w:t>графического навыка при соблюде</w:t>
      </w:r>
      <w:r w:rsidRPr="001612A8">
        <w:rPr>
          <w:color w:val="000000"/>
          <w:lang w:val="ru-RU"/>
        </w:rPr>
        <w:t>нии гигиенических требований к данному виду учебной работы.</w:t>
      </w: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  <w:proofErr w:type="gramStart"/>
      <w:r w:rsidRPr="001612A8">
        <w:rPr>
          <w:color w:val="000000"/>
          <w:lang w:val="ru-RU"/>
        </w:rPr>
        <w:t xml:space="preserve">Опережающее развитие </w:t>
      </w:r>
      <w:r w:rsidR="00AA70CB">
        <w:rPr>
          <w:color w:val="000000"/>
          <w:lang w:val="ru-RU"/>
        </w:rPr>
        <w:t>устной речи по сравнению с пись</w:t>
      </w:r>
      <w:r w:rsidRPr="001612A8">
        <w:rPr>
          <w:color w:val="000000"/>
          <w:lang w:val="ru-RU"/>
        </w:rPr>
        <w:t>менной в младшем школьн</w:t>
      </w:r>
      <w:r w:rsidR="00AA70CB">
        <w:rPr>
          <w:color w:val="000000"/>
          <w:lang w:val="ru-RU"/>
        </w:rPr>
        <w:t>ом возрасте требует особого вни</w:t>
      </w:r>
      <w:r w:rsidRPr="001612A8">
        <w:rPr>
          <w:color w:val="000000"/>
          <w:lang w:val="ru-RU"/>
        </w:rPr>
        <w:t>мания к работе над письмен</w:t>
      </w:r>
      <w:r w:rsidR="00AA70CB">
        <w:rPr>
          <w:color w:val="000000"/>
          <w:lang w:val="ru-RU"/>
        </w:rPr>
        <w:t>ной речью - применения достаточ</w:t>
      </w:r>
      <w:r w:rsidRPr="001612A8">
        <w:rPr>
          <w:color w:val="000000"/>
          <w:lang w:val="ru-RU"/>
        </w:rPr>
        <w:t>ного количества письменных упражнений разных видов и представления их в системе от простого к сложному, индиви</w:t>
      </w:r>
      <w:r w:rsidRPr="001612A8">
        <w:rPr>
          <w:color w:val="000000"/>
          <w:lang w:val="ru-RU"/>
        </w:rPr>
        <w:softHyphen/>
        <w:t>дуализации и дифференциации обучения.</w:t>
      </w:r>
      <w:proofErr w:type="gramEnd"/>
    </w:p>
    <w:p w:rsidR="001612A8" w:rsidRPr="001612A8" w:rsidRDefault="001612A8" w:rsidP="001612A8">
      <w:pPr>
        <w:rPr>
          <w:lang w:val="ru-RU"/>
        </w:rPr>
      </w:pPr>
    </w:p>
    <w:p w:rsidR="001612A8" w:rsidRPr="001612A8" w:rsidRDefault="001612A8" w:rsidP="001612A8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  <w:lang w:val="ru-RU"/>
        </w:rPr>
      </w:pPr>
      <w:r w:rsidRPr="001612A8">
        <w:rPr>
          <w:b/>
          <w:color w:val="000000"/>
          <w:sz w:val="28"/>
          <w:szCs w:val="28"/>
          <w:lang w:val="ru-RU"/>
        </w:rPr>
        <w:t>Основные содержательные линии</w:t>
      </w:r>
    </w:p>
    <w:p w:rsidR="001612A8" w:rsidRPr="001612A8" w:rsidRDefault="001612A8" w:rsidP="001612A8">
      <w:pPr>
        <w:shd w:val="clear" w:color="auto" w:fill="FFFFFF"/>
        <w:ind w:firstLine="708"/>
        <w:jc w:val="center"/>
        <w:rPr>
          <w:b/>
          <w:sz w:val="28"/>
          <w:szCs w:val="28"/>
          <w:lang w:val="ru-RU"/>
        </w:rPr>
      </w:pP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  <w:r w:rsidRPr="001612A8">
        <w:rPr>
          <w:color w:val="000000"/>
          <w:lang w:val="ru-RU"/>
        </w:rPr>
        <w:t>Материал курса «Русский язык» в 1 классе представлен в примерной программе следующими содержательными линиями:</w:t>
      </w: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</w:p>
    <w:p w:rsidR="001612A8" w:rsidRPr="00104AC8" w:rsidRDefault="001612A8" w:rsidP="001612A8">
      <w:pPr>
        <w:shd w:val="clear" w:color="auto" w:fill="FFFFFF"/>
        <w:rPr>
          <w:color w:val="000000"/>
          <w:u w:val="single"/>
        </w:rPr>
      </w:pPr>
      <w:proofErr w:type="gramStart"/>
      <w:r w:rsidRPr="00104AC8">
        <w:rPr>
          <w:color w:val="000000"/>
          <w:u w:val="single"/>
        </w:rPr>
        <w:t>в</w:t>
      </w:r>
      <w:proofErr w:type="gramEnd"/>
      <w:r w:rsidRPr="00104AC8">
        <w:rPr>
          <w:color w:val="000000"/>
          <w:u w:val="single"/>
        </w:rPr>
        <w:t xml:space="preserve"> обучении грамоте (письмо):</w:t>
      </w:r>
    </w:p>
    <w:p w:rsidR="001612A8" w:rsidRPr="00C46B3E" w:rsidRDefault="001612A8" w:rsidP="001612A8">
      <w:pPr>
        <w:pStyle w:val="a3"/>
        <w:widowControl/>
        <w:numPr>
          <w:ilvl w:val="0"/>
          <w:numId w:val="40"/>
        </w:numPr>
        <w:shd w:val="clear" w:color="auto" w:fill="FFFFFF"/>
      </w:pPr>
      <w:r w:rsidRPr="00C46B3E">
        <w:t>фонетика;</w:t>
      </w:r>
    </w:p>
    <w:p w:rsidR="001612A8" w:rsidRPr="00C46B3E" w:rsidRDefault="001612A8" w:rsidP="001612A8">
      <w:pPr>
        <w:pStyle w:val="a3"/>
        <w:widowControl/>
        <w:numPr>
          <w:ilvl w:val="0"/>
          <w:numId w:val="40"/>
        </w:numPr>
        <w:shd w:val="clear" w:color="auto" w:fill="FFFFFF"/>
      </w:pPr>
      <w:r w:rsidRPr="00C46B3E">
        <w:t>графика;</w:t>
      </w:r>
    </w:p>
    <w:p w:rsidR="001612A8" w:rsidRPr="00C46B3E" w:rsidRDefault="001612A8" w:rsidP="001612A8">
      <w:pPr>
        <w:pStyle w:val="a3"/>
        <w:widowControl/>
        <w:numPr>
          <w:ilvl w:val="0"/>
          <w:numId w:val="40"/>
        </w:numPr>
        <w:shd w:val="clear" w:color="auto" w:fill="FFFFFF"/>
      </w:pPr>
      <w:r w:rsidRPr="00C46B3E">
        <w:t>слово и предложение;</w:t>
      </w:r>
    </w:p>
    <w:p w:rsidR="001612A8" w:rsidRPr="00C46B3E" w:rsidRDefault="001612A8" w:rsidP="001612A8">
      <w:pPr>
        <w:pStyle w:val="a3"/>
        <w:widowControl/>
        <w:numPr>
          <w:ilvl w:val="0"/>
          <w:numId w:val="40"/>
        </w:numPr>
        <w:shd w:val="clear" w:color="auto" w:fill="FFFFFF"/>
      </w:pPr>
      <w:r w:rsidRPr="00C46B3E">
        <w:t>орфография</w:t>
      </w:r>
    </w:p>
    <w:p w:rsidR="001612A8" w:rsidRPr="00C46B3E" w:rsidRDefault="001612A8" w:rsidP="001612A8">
      <w:pPr>
        <w:pStyle w:val="a3"/>
        <w:widowControl/>
        <w:numPr>
          <w:ilvl w:val="0"/>
          <w:numId w:val="40"/>
        </w:numPr>
        <w:shd w:val="clear" w:color="auto" w:fill="FFFFFF"/>
      </w:pPr>
      <w:r w:rsidRPr="00C46B3E">
        <w:t>развитие речи</w:t>
      </w:r>
    </w:p>
    <w:p w:rsidR="001612A8" w:rsidRPr="00AA70CB" w:rsidRDefault="001612A8" w:rsidP="001612A8">
      <w:pPr>
        <w:shd w:val="clear" w:color="auto" w:fill="FFFFFF"/>
        <w:rPr>
          <w:u w:val="single"/>
        </w:rPr>
      </w:pPr>
      <w:proofErr w:type="gramStart"/>
      <w:r w:rsidRPr="00AA70CB">
        <w:rPr>
          <w:u w:val="single"/>
        </w:rPr>
        <w:lastRenderedPageBreak/>
        <w:t>в</w:t>
      </w:r>
      <w:proofErr w:type="gramEnd"/>
      <w:r w:rsidRPr="00AA70CB">
        <w:rPr>
          <w:u w:val="single"/>
        </w:rPr>
        <w:t xml:space="preserve"> систематическом курсе:</w:t>
      </w:r>
    </w:p>
    <w:p w:rsidR="001612A8" w:rsidRPr="001612A8" w:rsidRDefault="001612A8" w:rsidP="001612A8">
      <w:pPr>
        <w:pStyle w:val="a3"/>
        <w:widowControl/>
        <w:numPr>
          <w:ilvl w:val="0"/>
          <w:numId w:val="38"/>
        </w:numPr>
        <w:shd w:val="clear" w:color="auto" w:fill="FFFFFF"/>
        <w:rPr>
          <w:color w:val="000000"/>
          <w:lang w:val="ru-RU"/>
        </w:rPr>
      </w:pPr>
      <w:r w:rsidRPr="001612A8">
        <w:rPr>
          <w:color w:val="000000"/>
          <w:lang w:val="ru-RU"/>
        </w:rPr>
        <w:t xml:space="preserve">система языка (основы лингвистических знаний):    </w:t>
      </w:r>
    </w:p>
    <w:p w:rsidR="001612A8" w:rsidRPr="00C46B3E" w:rsidRDefault="00104AC8" w:rsidP="001612A8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фоне</w:t>
      </w:r>
      <w:r w:rsidR="001612A8" w:rsidRPr="00C46B3E">
        <w:rPr>
          <w:color w:val="000000"/>
        </w:rPr>
        <w:t>тика</w:t>
      </w:r>
      <w:proofErr w:type="gramEnd"/>
      <w:r w:rsidR="001612A8" w:rsidRPr="00C46B3E">
        <w:rPr>
          <w:color w:val="000000"/>
        </w:rPr>
        <w:t>,</w:t>
      </w:r>
    </w:p>
    <w:p w:rsidR="001612A8" w:rsidRPr="00C46B3E" w:rsidRDefault="001612A8" w:rsidP="001612A8">
      <w:pPr>
        <w:pStyle w:val="a3"/>
        <w:shd w:val="clear" w:color="auto" w:fill="FFFFFF"/>
        <w:rPr>
          <w:color w:val="000000"/>
        </w:rPr>
      </w:pPr>
      <w:r w:rsidRPr="00C46B3E">
        <w:rPr>
          <w:color w:val="000000"/>
        </w:rPr>
        <w:t xml:space="preserve">- </w:t>
      </w:r>
      <w:proofErr w:type="gramStart"/>
      <w:r w:rsidRPr="00C46B3E">
        <w:rPr>
          <w:color w:val="000000"/>
        </w:rPr>
        <w:t>графика</w:t>
      </w:r>
      <w:proofErr w:type="gramEnd"/>
      <w:r w:rsidRPr="00C46B3E">
        <w:rPr>
          <w:color w:val="000000"/>
        </w:rPr>
        <w:t>,</w:t>
      </w:r>
    </w:p>
    <w:p w:rsidR="001612A8" w:rsidRPr="001B7AA4" w:rsidRDefault="00104AC8" w:rsidP="001612A8">
      <w:pPr>
        <w:pStyle w:val="a3"/>
        <w:shd w:val="clear" w:color="auto" w:fill="FFFFFF"/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морфо</w:t>
      </w:r>
      <w:r w:rsidR="001612A8" w:rsidRPr="00C46B3E">
        <w:rPr>
          <w:color w:val="000000"/>
        </w:rPr>
        <w:t>логия</w:t>
      </w:r>
      <w:proofErr w:type="gramEnd"/>
      <w:r w:rsidR="001612A8" w:rsidRPr="00C46B3E">
        <w:rPr>
          <w:color w:val="000000"/>
        </w:rPr>
        <w:t>;</w:t>
      </w:r>
    </w:p>
    <w:p w:rsidR="001612A8" w:rsidRDefault="001612A8" w:rsidP="001612A8">
      <w:pPr>
        <w:pStyle w:val="a3"/>
        <w:widowControl/>
        <w:numPr>
          <w:ilvl w:val="0"/>
          <w:numId w:val="38"/>
        </w:numPr>
        <w:shd w:val="clear" w:color="auto" w:fill="FFFFFF"/>
        <w:rPr>
          <w:color w:val="000000"/>
        </w:rPr>
      </w:pPr>
      <w:r w:rsidRPr="00C46B3E">
        <w:rPr>
          <w:color w:val="000000"/>
        </w:rPr>
        <w:t>орфография и пунктуация</w:t>
      </w:r>
    </w:p>
    <w:p w:rsidR="001612A8" w:rsidRPr="00C46B3E" w:rsidRDefault="001612A8" w:rsidP="001612A8">
      <w:pPr>
        <w:pStyle w:val="a3"/>
        <w:widowControl/>
        <w:numPr>
          <w:ilvl w:val="0"/>
          <w:numId w:val="38"/>
        </w:numPr>
        <w:shd w:val="clear" w:color="auto" w:fill="FFFFFF"/>
        <w:rPr>
          <w:color w:val="000000"/>
        </w:rPr>
      </w:pPr>
      <w:r>
        <w:rPr>
          <w:color w:val="000000"/>
        </w:rPr>
        <w:t>синтаксис</w:t>
      </w:r>
    </w:p>
    <w:p w:rsidR="001612A8" w:rsidRPr="00C46B3E" w:rsidRDefault="001612A8" w:rsidP="001612A8">
      <w:pPr>
        <w:pStyle w:val="a3"/>
        <w:widowControl/>
        <w:numPr>
          <w:ilvl w:val="0"/>
          <w:numId w:val="37"/>
        </w:numPr>
        <w:shd w:val="clear" w:color="auto" w:fill="FFFFFF"/>
        <w:rPr>
          <w:color w:val="000000"/>
        </w:rPr>
      </w:pPr>
      <w:r w:rsidRPr="00C46B3E">
        <w:rPr>
          <w:color w:val="000000"/>
        </w:rPr>
        <w:t>развитие речи</w:t>
      </w:r>
    </w:p>
    <w:p w:rsidR="001612A8" w:rsidRPr="00C46B3E" w:rsidRDefault="001612A8" w:rsidP="001612A8">
      <w:pPr>
        <w:pStyle w:val="a3"/>
        <w:widowControl/>
        <w:numPr>
          <w:ilvl w:val="0"/>
          <w:numId w:val="37"/>
        </w:numPr>
        <w:shd w:val="clear" w:color="auto" w:fill="FFFFFF"/>
        <w:rPr>
          <w:color w:val="000000"/>
        </w:rPr>
      </w:pPr>
      <w:r w:rsidRPr="00C46B3E">
        <w:rPr>
          <w:color w:val="000000"/>
        </w:rPr>
        <w:t>виды речевой деятельности:</w:t>
      </w:r>
    </w:p>
    <w:p w:rsidR="001612A8" w:rsidRPr="00C46B3E" w:rsidRDefault="001612A8" w:rsidP="001612A8">
      <w:pPr>
        <w:pStyle w:val="a3"/>
        <w:shd w:val="clear" w:color="auto" w:fill="FFFFFF"/>
        <w:rPr>
          <w:color w:val="000000"/>
        </w:rPr>
      </w:pPr>
      <w:r w:rsidRPr="00C46B3E">
        <w:rPr>
          <w:color w:val="000000"/>
        </w:rPr>
        <w:t xml:space="preserve">- </w:t>
      </w:r>
      <w:proofErr w:type="gramStart"/>
      <w:r w:rsidRPr="00C46B3E">
        <w:rPr>
          <w:color w:val="000000"/>
        </w:rPr>
        <w:t>слушание</w:t>
      </w:r>
      <w:proofErr w:type="gramEnd"/>
      <w:r w:rsidRPr="00C46B3E">
        <w:rPr>
          <w:color w:val="000000"/>
        </w:rPr>
        <w:t>,</w:t>
      </w:r>
    </w:p>
    <w:p w:rsidR="001612A8" w:rsidRPr="00C46B3E" w:rsidRDefault="001612A8" w:rsidP="001612A8">
      <w:pPr>
        <w:pStyle w:val="a3"/>
        <w:shd w:val="clear" w:color="auto" w:fill="FFFFFF"/>
        <w:rPr>
          <w:color w:val="000000"/>
        </w:rPr>
      </w:pPr>
      <w:r w:rsidRPr="00C46B3E">
        <w:rPr>
          <w:color w:val="000000"/>
        </w:rPr>
        <w:t xml:space="preserve">- </w:t>
      </w:r>
      <w:proofErr w:type="gramStart"/>
      <w:r w:rsidRPr="00C46B3E">
        <w:rPr>
          <w:color w:val="000000"/>
        </w:rPr>
        <w:t>говорение</w:t>
      </w:r>
      <w:proofErr w:type="gramEnd"/>
    </w:p>
    <w:p w:rsidR="001612A8" w:rsidRPr="00C46B3E" w:rsidRDefault="001612A8" w:rsidP="001612A8">
      <w:pPr>
        <w:pStyle w:val="a3"/>
        <w:shd w:val="clear" w:color="auto" w:fill="FFFFFF"/>
        <w:rPr>
          <w:color w:val="000000"/>
        </w:rPr>
      </w:pPr>
      <w:r w:rsidRPr="00C46B3E">
        <w:rPr>
          <w:color w:val="000000"/>
        </w:rPr>
        <w:t xml:space="preserve">- </w:t>
      </w:r>
      <w:proofErr w:type="gramStart"/>
      <w:r w:rsidRPr="00C46B3E">
        <w:rPr>
          <w:color w:val="000000"/>
        </w:rPr>
        <w:t>чтение</w:t>
      </w:r>
      <w:proofErr w:type="gramEnd"/>
    </w:p>
    <w:p w:rsidR="001612A8" w:rsidRPr="00C46B3E" w:rsidRDefault="001612A8" w:rsidP="001612A8">
      <w:pPr>
        <w:pStyle w:val="a3"/>
        <w:shd w:val="clear" w:color="auto" w:fill="FFFFFF"/>
        <w:rPr>
          <w:color w:val="000000"/>
        </w:rPr>
      </w:pPr>
      <w:r w:rsidRPr="00C46B3E">
        <w:rPr>
          <w:color w:val="000000"/>
        </w:rPr>
        <w:t xml:space="preserve">- </w:t>
      </w:r>
      <w:proofErr w:type="gramStart"/>
      <w:r w:rsidRPr="00C46B3E">
        <w:rPr>
          <w:color w:val="000000"/>
        </w:rPr>
        <w:t>письмо</w:t>
      </w:r>
      <w:proofErr w:type="gramEnd"/>
    </w:p>
    <w:p w:rsidR="001612A8" w:rsidRPr="00C46B3E" w:rsidRDefault="001612A8" w:rsidP="001612A8">
      <w:pPr>
        <w:shd w:val="clear" w:color="auto" w:fill="FFFFFF"/>
      </w:pP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>Языковой материал пр</w:t>
      </w:r>
      <w:r w:rsidR="00AA70CB">
        <w:rPr>
          <w:color w:val="000000"/>
          <w:lang w:val="ru-RU"/>
        </w:rPr>
        <w:t>изван сформировать научное пред</w:t>
      </w:r>
      <w:r w:rsidRPr="001612A8">
        <w:rPr>
          <w:color w:val="000000"/>
          <w:lang w:val="ru-RU"/>
        </w:rPr>
        <w:t>ставление о системе и структ</w:t>
      </w:r>
      <w:r w:rsidR="00AA70CB">
        <w:rPr>
          <w:color w:val="000000"/>
          <w:lang w:val="ru-RU"/>
        </w:rPr>
        <w:t>уре русского языка с учетом воз</w:t>
      </w:r>
      <w:r w:rsidRPr="001612A8">
        <w:rPr>
          <w:color w:val="000000"/>
          <w:lang w:val="ru-RU"/>
        </w:rPr>
        <w:t>растных особенностей мла</w:t>
      </w:r>
      <w:r w:rsidR="00AA70CB">
        <w:rPr>
          <w:color w:val="000000"/>
          <w:lang w:val="ru-RU"/>
        </w:rPr>
        <w:t>дших школьников, а также способ</w:t>
      </w:r>
      <w:r w:rsidRPr="001612A8">
        <w:rPr>
          <w:color w:val="000000"/>
          <w:lang w:val="ru-RU"/>
        </w:rPr>
        <w:t>ствовать усвоению норм русского литературного языка.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>Изучение орфографических и пунктуационных правил, а также развитие устной и пис</w:t>
      </w:r>
      <w:r w:rsidR="00AA70CB">
        <w:rPr>
          <w:color w:val="000000"/>
          <w:lang w:val="ru-RU"/>
        </w:rPr>
        <w:t>ьменной речи учащихся служит ре</w:t>
      </w:r>
      <w:r w:rsidRPr="001612A8">
        <w:rPr>
          <w:color w:val="000000"/>
          <w:lang w:val="ru-RU"/>
        </w:rPr>
        <w:t>шению практических задач общения и формирует навыки, определяющие культурный у</w:t>
      </w:r>
      <w:r w:rsidR="00AA70CB">
        <w:rPr>
          <w:color w:val="000000"/>
          <w:lang w:val="ru-RU"/>
        </w:rPr>
        <w:t>ровень учащихся как будущих чле</w:t>
      </w:r>
      <w:r w:rsidRPr="001612A8">
        <w:rPr>
          <w:color w:val="000000"/>
          <w:lang w:val="ru-RU"/>
        </w:rPr>
        <w:t>нов общества.</w:t>
      </w:r>
    </w:p>
    <w:tbl>
      <w:tblPr>
        <w:tblpPr w:leftFromText="180" w:rightFromText="180" w:vertAnchor="text" w:horzAnchor="page" w:tblpX="2248" w:tblpY="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2"/>
        <w:gridCol w:w="3902"/>
      </w:tblGrid>
      <w:tr w:rsidR="00AA70CB" w:rsidRPr="00214D05" w:rsidTr="00AA70CB">
        <w:trPr>
          <w:trHeight w:val="448"/>
        </w:trPr>
        <w:tc>
          <w:tcPr>
            <w:tcW w:w="3902" w:type="dxa"/>
          </w:tcPr>
          <w:p w:rsidR="00AA70CB" w:rsidRPr="00104AC8" w:rsidRDefault="00AA70CB" w:rsidP="00AA70CB">
            <w:r w:rsidRPr="00104AC8">
              <w:t>Содержательные линии</w:t>
            </w:r>
          </w:p>
        </w:tc>
        <w:tc>
          <w:tcPr>
            <w:tcW w:w="3902" w:type="dxa"/>
          </w:tcPr>
          <w:p w:rsidR="00AA70CB" w:rsidRPr="00104AC8" w:rsidRDefault="00AA70CB" w:rsidP="00AA70CB">
            <w:r w:rsidRPr="00104AC8">
              <w:t>Кол-во часов</w:t>
            </w:r>
          </w:p>
        </w:tc>
      </w:tr>
      <w:tr w:rsidR="00AA70CB" w:rsidRPr="00005E55" w:rsidTr="00AA70CB">
        <w:tc>
          <w:tcPr>
            <w:tcW w:w="7804" w:type="dxa"/>
            <w:gridSpan w:val="2"/>
          </w:tcPr>
          <w:p w:rsidR="00AA70CB" w:rsidRPr="00104AC8" w:rsidRDefault="00AA70CB" w:rsidP="00AA70CB">
            <w:pPr>
              <w:pStyle w:val="a3"/>
              <w:widowControl/>
              <w:numPr>
                <w:ilvl w:val="0"/>
                <w:numId w:val="39"/>
              </w:numPr>
              <w:jc w:val="center"/>
              <w:rPr>
                <w:lang w:val="ru-RU"/>
              </w:rPr>
            </w:pPr>
            <w:r w:rsidRPr="00104AC8">
              <w:rPr>
                <w:color w:val="000000"/>
                <w:sz w:val="21"/>
                <w:szCs w:val="21"/>
                <w:lang w:val="ru-RU"/>
              </w:rPr>
              <w:t>система языка (основы лингвистических знаний)</w:t>
            </w:r>
          </w:p>
        </w:tc>
      </w:tr>
      <w:tr w:rsidR="00AA70CB" w:rsidRPr="00214D05" w:rsidTr="00AA70CB">
        <w:tc>
          <w:tcPr>
            <w:tcW w:w="3902" w:type="dxa"/>
          </w:tcPr>
          <w:p w:rsidR="00AA70CB" w:rsidRPr="00104AC8" w:rsidRDefault="00AA70CB" w:rsidP="00AA70CB">
            <w:r>
              <w:rPr>
                <w:color w:val="000000"/>
                <w:sz w:val="21"/>
                <w:szCs w:val="21"/>
              </w:rPr>
              <w:t>фоне</w:t>
            </w:r>
            <w:r w:rsidRPr="00104AC8">
              <w:rPr>
                <w:color w:val="000000"/>
                <w:sz w:val="21"/>
                <w:szCs w:val="21"/>
              </w:rPr>
              <w:t>тика, орфоэпия и графика</w:t>
            </w:r>
          </w:p>
        </w:tc>
        <w:tc>
          <w:tcPr>
            <w:tcW w:w="3902" w:type="dxa"/>
          </w:tcPr>
          <w:p w:rsidR="00AA70CB" w:rsidRPr="00104AC8" w:rsidRDefault="00AA70CB" w:rsidP="00AA70CB">
            <w:pPr>
              <w:jc w:val="center"/>
            </w:pPr>
            <w:r w:rsidRPr="00104AC8">
              <w:t>18</w:t>
            </w:r>
          </w:p>
        </w:tc>
      </w:tr>
      <w:tr w:rsidR="00AA70CB" w:rsidRPr="00214D05" w:rsidTr="00AA70CB">
        <w:tc>
          <w:tcPr>
            <w:tcW w:w="3902" w:type="dxa"/>
          </w:tcPr>
          <w:p w:rsidR="00AA70CB" w:rsidRPr="00104AC8" w:rsidRDefault="00AA70CB" w:rsidP="00AA70CB">
            <w:r w:rsidRPr="00104AC8">
              <w:rPr>
                <w:color w:val="FF0000"/>
                <w:sz w:val="21"/>
                <w:szCs w:val="21"/>
              </w:rPr>
              <w:t xml:space="preserve"> </w:t>
            </w:r>
            <w:r w:rsidRPr="00104AC8">
              <w:rPr>
                <w:sz w:val="21"/>
                <w:szCs w:val="21"/>
              </w:rPr>
              <w:t>морфология</w:t>
            </w:r>
          </w:p>
        </w:tc>
        <w:tc>
          <w:tcPr>
            <w:tcW w:w="3902" w:type="dxa"/>
          </w:tcPr>
          <w:p w:rsidR="00AA70CB" w:rsidRPr="00104AC8" w:rsidRDefault="00AA70CB" w:rsidP="00AA70CB">
            <w:pPr>
              <w:jc w:val="center"/>
            </w:pPr>
            <w:r w:rsidRPr="00104AC8">
              <w:t>9</w:t>
            </w:r>
          </w:p>
        </w:tc>
      </w:tr>
      <w:tr w:rsidR="00AA70CB" w:rsidRPr="00214D05" w:rsidTr="00AA70CB">
        <w:tc>
          <w:tcPr>
            <w:tcW w:w="3902" w:type="dxa"/>
          </w:tcPr>
          <w:p w:rsidR="00AA70CB" w:rsidRPr="00104AC8" w:rsidRDefault="00AA70CB" w:rsidP="00AA70CB">
            <w:pPr>
              <w:pStyle w:val="a3"/>
              <w:shd w:val="clear" w:color="auto" w:fill="FFFFFF"/>
              <w:ind w:left="0"/>
              <w:rPr>
                <w:color w:val="000000"/>
                <w:sz w:val="21"/>
                <w:szCs w:val="21"/>
              </w:rPr>
            </w:pPr>
            <w:r w:rsidRPr="00104AC8">
              <w:rPr>
                <w:color w:val="000000"/>
                <w:sz w:val="21"/>
                <w:szCs w:val="21"/>
              </w:rPr>
              <w:t>орфография и</w:t>
            </w:r>
            <w:r w:rsidRPr="00104AC8">
              <w:rPr>
                <w:color w:val="FF6600"/>
                <w:sz w:val="21"/>
                <w:szCs w:val="21"/>
              </w:rPr>
              <w:t xml:space="preserve"> </w:t>
            </w:r>
            <w:r w:rsidRPr="00104AC8">
              <w:rPr>
                <w:sz w:val="21"/>
                <w:szCs w:val="21"/>
              </w:rPr>
              <w:t>пунктуация</w:t>
            </w:r>
          </w:p>
          <w:p w:rsidR="00AA70CB" w:rsidRPr="00104AC8" w:rsidRDefault="00AA70CB" w:rsidP="00AA70CB"/>
        </w:tc>
        <w:tc>
          <w:tcPr>
            <w:tcW w:w="3902" w:type="dxa"/>
          </w:tcPr>
          <w:p w:rsidR="00AA70CB" w:rsidRPr="00104AC8" w:rsidRDefault="00AA70CB" w:rsidP="00AA70CB">
            <w:pPr>
              <w:jc w:val="center"/>
            </w:pPr>
            <w:r w:rsidRPr="00104AC8">
              <w:t>13</w:t>
            </w:r>
          </w:p>
        </w:tc>
      </w:tr>
      <w:tr w:rsidR="00AA70CB" w:rsidRPr="00214D05" w:rsidTr="00AA70CB">
        <w:tc>
          <w:tcPr>
            <w:tcW w:w="3902" w:type="dxa"/>
          </w:tcPr>
          <w:p w:rsidR="00AA70CB" w:rsidRPr="00104AC8" w:rsidRDefault="00AA70CB" w:rsidP="00AA70CB">
            <w:pPr>
              <w:pStyle w:val="a3"/>
              <w:shd w:val="clear" w:color="auto" w:fill="FFFFFF"/>
              <w:ind w:left="0"/>
              <w:rPr>
                <w:color w:val="000000"/>
                <w:sz w:val="21"/>
                <w:szCs w:val="21"/>
              </w:rPr>
            </w:pPr>
            <w:r w:rsidRPr="00104AC8">
              <w:rPr>
                <w:color w:val="000000"/>
                <w:sz w:val="21"/>
                <w:szCs w:val="21"/>
              </w:rPr>
              <w:t>развитие речи</w:t>
            </w:r>
          </w:p>
          <w:p w:rsidR="00AA70CB" w:rsidRPr="00104AC8" w:rsidRDefault="00AA70CB" w:rsidP="00AA70CB"/>
        </w:tc>
        <w:tc>
          <w:tcPr>
            <w:tcW w:w="3902" w:type="dxa"/>
          </w:tcPr>
          <w:p w:rsidR="00AA70CB" w:rsidRPr="00104AC8" w:rsidRDefault="00AA70CB" w:rsidP="00AA70CB">
            <w:pPr>
              <w:jc w:val="center"/>
            </w:pPr>
            <w:r w:rsidRPr="00104AC8">
              <w:t>5</w:t>
            </w:r>
          </w:p>
        </w:tc>
      </w:tr>
      <w:tr w:rsidR="00AA70CB" w:rsidRPr="00214D05" w:rsidTr="00AA70CB">
        <w:tc>
          <w:tcPr>
            <w:tcW w:w="3902" w:type="dxa"/>
          </w:tcPr>
          <w:p w:rsidR="00AA70CB" w:rsidRPr="00104AC8" w:rsidRDefault="00AA70CB" w:rsidP="00AA70CB">
            <w:pPr>
              <w:pStyle w:val="a3"/>
              <w:shd w:val="clear" w:color="auto" w:fill="FFFFFF"/>
              <w:ind w:left="0"/>
              <w:rPr>
                <w:color w:val="000000"/>
                <w:sz w:val="21"/>
                <w:szCs w:val="21"/>
              </w:rPr>
            </w:pPr>
            <w:r w:rsidRPr="00104AC8">
              <w:rPr>
                <w:color w:val="000000"/>
                <w:sz w:val="21"/>
                <w:szCs w:val="21"/>
              </w:rPr>
              <w:t>синтаксис</w:t>
            </w:r>
          </w:p>
        </w:tc>
        <w:tc>
          <w:tcPr>
            <w:tcW w:w="3902" w:type="dxa"/>
          </w:tcPr>
          <w:p w:rsidR="00AA70CB" w:rsidRPr="00104AC8" w:rsidRDefault="00AA70CB" w:rsidP="00AA70CB">
            <w:pPr>
              <w:jc w:val="center"/>
            </w:pPr>
            <w:r w:rsidRPr="00104AC8">
              <w:t>5</w:t>
            </w:r>
          </w:p>
        </w:tc>
      </w:tr>
      <w:tr w:rsidR="00AA70CB" w:rsidRPr="00214D05" w:rsidTr="00AA70CB">
        <w:tc>
          <w:tcPr>
            <w:tcW w:w="3902" w:type="dxa"/>
          </w:tcPr>
          <w:p w:rsidR="00AA70CB" w:rsidRPr="00104AC8" w:rsidRDefault="00AA70CB" w:rsidP="00AA70CB">
            <w:pPr>
              <w:pStyle w:val="a3"/>
              <w:shd w:val="clear" w:color="auto" w:fill="FFFFFF"/>
              <w:ind w:left="0"/>
              <w:rPr>
                <w:color w:val="000000"/>
                <w:sz w:val="21"/>
                <w:szCs w:val="21"/>
              </w:rPr>
            </w:pPr>
            <w:r w:rsidRPr="00104AC8">
              <w:rPr>
                <w:color w:val="000000"/>
                <w:sz w:val="21"/>
                <w:szCs w:val="21"/>
              </w:rPr>
              <w:t>лексика*</w:t>
            </w:r>
          </w:p>
        </w:tc>
        <w:tc>
          <w:tcPr>
            <w:tcW w:w="3902" w:type="dxa"/>
          </w:tcPr>
          <w:p w:rsidR="00AA70CB" w:rsidRPr="00104AC8" w:rsidRDefault="00AA70CB" w:rsidP="00AA70CB">
            <w:pPr>
              <w:jc w:val="center"/>
              <w:rPr>
                <w:color w:val="FF0000"/>
              </w:rPr>
            </w:pPr>
          </w:p>
        </w:tc>
      </w:tr>
      <w:tr w:rsidR="00AA70CB" w:rsidRPr="00214D05" w:rsidTr="00AA70CB">
        <w:tc>
          <w:tcPr>
            <w:tcW w:w="7804" w:type="dxa"/>
            <w:gridSpan w:val="2"/>
          </w:tcPr>
          <w:p w:rsidR="00AA70CB" w:rsidRPr="00104AC8" w:rsidRDefault="00AA70CB" w:rsidP="00AA70CB">
            <w:pPr>
              <w:pStyle w:val="a3"/>
              <w:widowControl/>
              <w:numPr>
                <w:ilvl w:val="0"/>
                <w:numId w:val="37"/>
              </w:numPr>
              <w:jc w:val="center"/>
            </w:pPr>
            <w:r w:rsidRPr="00104AC8">
              <w:rPr>
                <w:color w:val="000000"/>
                <w:sz w:val="21"/>
                <w:szCs w:val="21"/>
              </w:rPr>
              <w:t>виды речевой деятельности*</w:t>
            </w:r>
          </w:p>
        </w:tc>
      </w:tr>
      <w:tr w:rsidR="00AA70CB" w:rsidRPr="00214D05" w:rsidTr="00AA70CB">
        <w:tc>
          <w:tcPr>
            <w:tcW w:w="3902" w:type="dxa"/>
          </w:tcPr>
          <w:p w:rsidR="00AA70CB" w:rsidRPr="00214D05" w:rsidRDefault="00AA70CB" w:rsidP="00AA70CB">
            <w:pPr>
              <w:rPr>
                <w:rFonts w:ascii="Arial" w:hAnsi="Arial" w:cs="Arial"/>
              </w:rPr>
            </w:pPr>
            <w:r w:rsidRPr="00214D05">
              <w:rPr>
                <w:rFonts w:ascii="Arial" w:hAnsi="Arial"/>
                <w:color w:val="000000"/>
                <w:sz w:val="21"/>
                <w:szCs w:val="21"/>
              </w:rPr>
              <w:t>слушание</w:t>
            </w:r>
          </w:p>
        </w:tc>
        <w:tc>
          <w:tcPr>
            <w:tcW w:w="3902" w:type="dxa"/>
          </w:tcPr>
          <w:p w:rsidR="00AA70CB" w:rsidRPr="00214D05" w:rsidRDefault="00AA70CB" w:rsidP="00AA70CB">
            <w:pPr>
              <w:jc w:val="center"/>
              <w:rPr>
                <w:rFonts w:ascii="Arial" w:hAnsi="Arial" w:cs="Arial"/>
              </w:rPr>
            </w:pPr>
          </w:p>
        </w:tc>
      </w:tr>
      <w:tr w:rsidR="00AA70CB" w:rsidRPr="00214D05" w:rsidTr="00AA70CB">
        <w:tc>
          <w:tcPr>
            <w:tcW w:w="3902" w:type="dxa"/>
          </w:tcPr>
          <w:p w:rsidR="00AA70CB" w:rsidRPr="00214D05" w:rsidRDefault="00AA70CB" w:rsidP="00AA70CB">
            <w:pPr>
              <w:rPr>
                <w:rFonts w:ascii="Arial" w:hAnsi="Arial" w:cs="Arial"/>
              </w:rPr>
            </w:pPr>
            <w:r w:rsidRPr="00214D05">
              <w:rPr>
                <w:rFonts w:ascii="Arial" w:hAnsi="Arial"/>
                <w:color w:val="000000"/>
                <w:sz w:val="21"/>
                <w:szCs w:val="21"/>
              </w:rPr>
              <w:t>говорение</w:t>
            </w:r>
          </w:p>
        </w:tc>
        <w:tc>
          <w:tcPr>
            <w:tcW w:w="3902" w:type="dxa"/>
          </w:tcPr>
          <w:p w:rsidR="00AA70CB" w:rsidRPr="00214D05" w:rsidRDefault="00AA70CB" w:rsidP="00AA70CB">
            <w:pPr>
              <w:jc w:val="center"/>
              <w:rPr>
                <w:rFonts w:ascii="Arial" w:hAnsi="Arial" w:cs="Arial"/>
              </w:rPr>
            </w:pPr>
          </w:p>
        </w:tc>
      </w:tr>
      <w:tr w:rsidR="00AA70CB" w:rsidRPr="00214D05" w:rsidTr="00AA70CB">
        <w:tc>
          <w:tcPr>
            <w:tcW w:w="3902" w:type="dxa"/>
          </w:tcPr>
          <w:p w:rsidR="00AA70CB" w:rsidRPr="00214D05" w:rsidRDefault="00AA70CB" w:rsidP="00AA70C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14D05">
              <w:rPr>
                <w:rFonts w:ascii="Arial" w:hAnsi="Arial"/>
                <w:color w:val="000000"/>
                <w:sz w:val="21"/>
                <w:szCs w:val="21"/>
              </w:rPr>
              <w:lastRenderedPageBreak/>
              <w:t>чтение</w:t>
            </w:r>
          </w:p>
        </w:tc>
        <w:tc>
          <w:tcPr>
            <w:tcW w:w="3902" w:type="dxa"/>
          </w:tcPr>
          <w:p w:rsidR="00AA70CB" w:rsidRPr="00214D05" w:rsidRDefault="00AA70CB" w:rsidP="00AA70CB">
            <w:pPr>
              <w:jc w:val="center"/>
              <w:rPr>
                <w:rFonts w:ascii="Arial" w:hAnsi="Arial" w:cs="Arial"/>
              </w:rPr>
            </w:pPr>
          </w:p>
        </w:tc>
      </w:tr>
      <w:tr w:rsidR="00AA70CB" w:rsidRPr="00214D05" w:rsidTr="00AA70CB">
        <w:tc>
          <w:tcPr>
            <w:tcW w:w="3902" w:type="dxa"/>
          </w:tcPr>
          <w:p w:rsidR="00AA70CB" w:rsidRPr="00214D05" w:rsidRDefault="00AA70CB" w:rsidP="00AA70CB">
            <w:pPr>
              <w:rPr>
                <w:rFonts w:ascii="Arial" w:hAnsi="Arial" w:cs="Arial"/>
              </w:rPr>
            </w:pPr>
            <w:r w:rsidRPr="00214D05">
              <w:rPr>
                <w:rFonts w:ascii="Arial" w:hAnsi="Arial"/>
                <w:color w:val="000000"/>
                <w:sz w:val="21"/>
                <w:szCs w:val="21"/>
              </w:rPr>
              <w:t>письмо</w:t>
            </w:r>
          </w:p>
        </w:tc>
        <w:tc>
          <w:tcPr>
            <w:tcW w:w="3902" w:type="dxa"/>
          </w:tcPr>
          <w:p w:rsidR="00AA70CB" w:rsidRPr="00214D05" w:rsidRDefault="00AA70CB" w:rsidP="00AA70CB">
            <w:pPr>
              <w:jc w:val="center"/>
              <w:rPr>
                <w:rFonts w:ascii="Arial" w:hAnsi="Arial" w:cs="Arial"/>
              </w:rPr>
            </w:pPr>
          </w:p>
        </w:tc>
      </w:tr>
      <w:tr w:rsidR="00AA70CB" w:rsidRPr="00214D05" w:rsidTr="00AA70CB">
        <w:tc>
          <w:tcPr>
            <w:tcW w:w="3902" w:type="dxa"/>
          </w:tcPr>
          <w:p w:rsidR="00AA70CB" w:rsidRPr="00214D05" w:rsidRDefault="00AA70CB" w:rsidP="00AA70CB">
            <w:pPr>
              <w:rPr>
                <w:rFonts w:ascii="Arial" w:hAnsi="Arial" w:cs="Arial"/>
              </w:rPr>
            </w:pPr>
            <w:r w:rsidRPr="00214D05">
              <w:rPr>
                <w:rFonts w:ascii="Arial" w:hAnsi="Arial" w:cs="Arial"/>
              </w:rPr>
              <w:t>ИТОГО</w:t>
            </w:r>
          </w:p>
        </w:tc>
        <w:tc>
          <w:tcPr>
            <w:tcW w:w="3902" w:type="dxa"/>
          </w:tcPr>
          <w:p w:rsidR="00AA70CB" w:rsidRPr="00214D05" w:rsidRDefault="00AA70CB" w:rsidP="00AA7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AA70CB" w:rsidRDefault="00AA70CB" w:rsidP="001612A8">
      <w:pPr>
        <w:shd w:val="clear" w:color="auto" w:fill="FFFFFF"/>
        <w:ind w:firstLine="708"/>
        <w:rPr>
          <w:color w:val="000000"/>
          <w:lang w:val="ru-RU"/>
        </w:rPr>
      </w:pPr>
    </w:p>
    <w:p w:rsidR="00AA70CB" w:rsidRDefault="00AA70CB" w:rsidP="001612A8">
      <w:pPr>
        <w:shd w:val="clear" w:color="auto" w:fill="FFFFFF"/>
        <w:ind w:firstLine="708"/>
        <w:rPr>
          <w:color w:val="000000"/>
          <w:lang w:val="ru-RU"/>
        </w:rPr>
      </w:pPr>
    </w:p>
    <w:p w:rsidR="00AA70CB" w:rsidRDefault="00AA70CB" w:rsidP="001612A8">
      <w:pPr>
        <w:shd w:val="clear" w:color="auto" w:fill="FFFFFF"/>
        <w:ind w:firstLine="708"/>
        <w:rPr>
          <w:color w:val="000000"/>
          <w:lang w:val="ru-RU"/>
        </w:rPr>
      </w:pPr>
    </w:p>
    <w:p w:rsidR="00AA70CB" w:rsidRDefault="00AA70CB" w:rsidP="001612A8">
      <w:pPr>
        <w:shd w:val="clear" w:color="auto" w:fill="FFFFFF"/>
        <w:ind w:firstLine="708"/>
        <w:rPr>
          <w:color w:val="000000"/>
          <w:lang w:val="ru-RU"/>
        </w:rPr>
      </w:pPr>
    </w:p>
    <w:p w:rsidR="001612A8" w:rsidRPr="00AA70CB" w:rsidRDefault="001612A8" w:rsidP="00AA70CB">
      <w:pPr>
        <w:shd w:val="clear" w:color="auto" w:fill="FFFFFF"/>
        <w:ind w:firstLine="708"/>
        <w:rPr>
          <w:color w:val="000000"/>
          <w:lang w:val="ru-RU"/>
        </w:rPr>
      </w:pPr>
      <w:r w:rsidRPr="001612A8">
        <w:rPr>
          <w:color w:val="000000"/>
          <w:lang w:val="ru-RU"/>
        </w:rPr>
        <w:t>В программе специально выделен раздел «Виды речевой деятельности», чтобы обеспечи</w:t>
      </w:r>
      <w:r w:rsidR="00AA70CB">
        <w:rPr>
          <w:color w:val="000000"/>
          <w:lang w:val="ru-RU"/>
        </w:rPr>
        <w:t>ть ориентацию детей в целях, за</w:t>
      </w:r>
      <w:r w:rsidRPr="001612A8">
        <w:rPr>
          <w:color w:val="000000"/>
          <w:lang w:val="ru-RU"/>
        </w:rPr>
        <w:t xml:space="preserve">дачах, средствах и значении </w:t>
      </w:r>
      <w:r w:rsidR="00AA70CB">
        <w:rPr>
          <w:color w:val="000000"/>
          <w:lang w:val="ru-RU"/>
        </w:rPr>
        <w:t>различных видов речевой деятельности (виды речевой деятельности изучаются во всех разделх)</w:t>
      </w:r>
    </w:p>
    <w:p w:rsidR="001612A8" w:rsidRPr="00AA70CB" w:rsidRDefault="001612A8" w:rsidP="00AA70CB">
      <w:pPr>
        <w:shd w:val="clear" w:color="auto" w:fill="FFFFFF"/>
        <w:ind w:firstLine="708"/>
        <w:rPr>
          <w:rFonts w:ascii="Arial" w:hAnsi="Arial" w:cs="Arial"/>
          <w:lang w:val="ru-RU"/>
        </w:rPr>
      </w:pPr>
      <w:r w:rsidRPr="00AA70CB">
        <w:rPr>
          <w:rFonts w:ascii="Arial" w:hAnsi="Arial" w:cs="Arial"/>
          <w:lang w:val="ru-RU"/>
        </w:rPr>
        <w:t xml:space="preserve">               </w:t>
      </w:r>
    </w:p>
    <w:p w:rsidR="001612A8" w:rsidRPr="00AA70CB" w:rsidRDefault="001612A8" w:rsidP="001612A8">
      <w:pPr>
        <w:shd w:val="clear" w:color="auto" w:fill="FFFFFF"/>
        <w:rPr>
          <w:b/>
          <w:lang w:val="ru-RU"/>
        </w:rPr>
      </w:pPr>
      <w:r w:rsidRPr="00AA70CB">
        <w:rPr>
          <w:b/>
          <w:lang w:val="ru-RU"/>
        </w:rPr>
        <w:t>Общеучебные умения, навыки и способы деятельности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>Важную роль в обучен</w:t>
      </w:r>
      <w:r w:rsidR="00AA70CB">
        <w:rPr>
          <w:color w:val="000000"/>
          <w:lang w:val="ru-RU"/>
        </w:rPr>
        <w:t>ии русскому языку играет целена</w:t>
      </w:r>
      <w:r w:rsidRPr="001612A8">
        <w:rPr>
          <w:color w:val="000000"/>
          <w:lang w:val="ru-RU"/>
        </w:rPr>
        <w:t>правленная работа по развитию у младших школьников учебно-познавательных мотивов, формированию учебной самостоятельности, принимать, сохранять, став</w:t>
      </w:r>
      <w:r w:rsidR="00AA70CB">
        <w:rPr>
          <w:color w:val="000000"/>
          <w:lang w:val="ru-RU"/>
        </w:rPr>
        <w:t>ить новые цели в учебной де</w:t>
      </w:r>
      <w:r w:rsidRPr="001612A8">
        <w:rPr>
          <w:color w:val="000000"/>
          <w:lang w:val="ru-RU"/>
        </w:rPr>
        <w:t>ятельности и работать над их достижением.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>При изучении курса «Русс</w:t>
      </w:r>
      <w:r w:rsidR="00AA70CB">
        <w:rPr>
          <w:color w:val="000000"/>
          <w:lang w:val="ru-RU"/>
        </w:rPr>
        <w:t>кий язык» осуществляется станов</w:t>
      </w:r>
      <w:r w:rsidRPr="001612A8">
        <w:rPr>
          <w:color w:val="000000"/>
          <w:lang w:val="ru-RU"/>
        </w:rPr>
        <w:t>ление таких общеучебных ин</w:t>
      </w:r>
      <w:r w:rsidR="00AA70CB">
        <w:rPr>
          <w:color w:val="000000"/>
          <w:lang w:val="ru-RU"/>
        </w:rPr>
        <w:t>теллектуальных умений, как обоб</w:t>
      </w:r>
      <w:r w:rsidRPr="001612A8">
        <w:rPr>
          <w:color w:val="000000"/>
          <w:lang w:val="ru-RU"/>
        </w:rPr>
        <w:t>щение, классификация, пере</w:t>
      </w:r>
      <w:r w:rsidR="00AA70CB">
        <w:rPr>
          <w:color w:val="000000"/>
          <w:lang w:val="ru-RU"/>
        </w:rPr>
        <w:t>ход от внешнего контроля к само</w:t>
      </w:r>
      <w:r w:rsidRPr="001612A8">
        <w:rPr>
          <w:color w:val="000000"/>
          <w:lang w:val="ru-RU"/>
        </w:rPr>
        <w:t xml:space="preserve">контролю, от контроля по результату к контролю по способу действия, от констатирующего </w:t>
      </w:r>
      <w:proofErr w:type="gramStart"/>
      <w:r w:rsidRPr="001612A8">
        <w:rPr>
          <w:color w:val="000000"/>
          <w:lang w:val="ru-RU"/>
        </w:rPr>
        <w:t>к</w:t>
      </w:r>
      <w:proofErr w:type="gramEnd"/>
      <w:r w:rsidRPr="001612A8">
        <w:rPr>
          <w:color w:val="000000"/>
          <w:lang w:val="ru-RU"/>
        </w:rPr>
        <w:t xml:space="preserve"> опережающему.</w:t>
      </w: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  <w:r w:rsidRPr="001612A8">
        <w:rPr>
          <w:i/>
          <w:iCs/>
          <w:color w:val="000000"/>
          <w:lang w:val="ru-RU"/>
        </w:rPr>
        <w:t xml:space="preserve">В </w:t>
      </w:r>
      <w:r w:rsidRPr="001612A8">
        <w:rPr>
          <w:color w:val="000000"/>
          <w:lang w:val="ru-RU"/>
        </w:rPr>
        <w:t>ходе освоения русског</w:t>
      </w:r>
      <w:r w:rsidR="00AA70CB">
        <w:rPr>
          <w:color w:val="000000"/>
          <w:lang w:val="ru-RU"/>
        </w:rPr>
        <w:t>о языка формируются умения, свя</w:t>
      </w:r>
      <w:r w:rsidRPr="001612A8">
        <w:rPr>
          <w:color w:val="000000"/>
          <w:lang w:val="ru-RU"/>
        </w:rPr>
        <w:t>занные с информационной к</w:t>
      </w:r>
      <w:r w:rsidR="00AA70CB">
        <w:rPr>
          <w:color w:val="000000"/>
          <w:lang w:val="ru-RU"/>
        </w:rPr>
        <w:t>ультурой: читать, писать, эффек</w:t>
      </w:r>
      <w:r w:rsidRPr="001612A8">
        <w:rPr>
          <w:color w:val="000000"/>
          <w:lang w:val="ru-RU"/>
        </w:rPr>
        <w:t>тивно работать с учебной книгой, пользоваться лингвисти</w:t>
      </w:r>
      <w:r w:rsidR="00AA70CB">
        <w:rPr>
          <w:color w:val="000000"/>
          <w:lang w:val="ru-RU"/>
        </w:rPr>
        <w:t>чески</w:t>
      </w:r>
      <w:r w:rsidRPr="001612A8">
        <w:rPr>
          <w:color w:val="000000"/>
          <w:lang w:val="ru-RU"/>
        </w:rPr>
        <w:t>ми словарями и справочниками.</w:t>
      </w:r>
    </w:p>
    <w:p w:rsidR="001612A8" w:rsidRPr="001612A8" w:rsidRDefault="001612A8" w:rsidP="00AA70CB">
      <w:pPr>
        <w:shd w:val="clear" w:color="auto" w:fill="FFFFFF"/>
        <w:rPr>
          <w:lang w:val="ru-RU"/>
        </w:rPr>
      </w:pPr>
    </w:p>
    <w:p w:rsidR="001612A8" w:rsidRPr="00AA70CB" w:rsidRDefault="001612A8" w:rsidP="001612A8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AA70CB">
        <w:rPr>
          <w:b/>
          <w:color w:val="000000"/>
          <w:sz w:val="28"/>
          <w:szCs w:val="28"/>
          <w:lang w:val="ru-RU"/>
        </w:rPr>
        <w:t>Содержание курса</w:t>
      </w:r>
    </w:p>
    <w:p w:rsidR="001612A8" w:rsidRPr="001612A8" w:rsidRDefault="001612A8" w:rsidP="001612A8">
      <w:pPr>
        <w:shd w:val="clear" w:color="auto" w:fill="FFFFFF"/>
        <w:rPr>
          <w:sz w:val="28"/>
          <w:szCs w:val="28"/>
          <w:lang w:val="ru-RU"/>
        </w:rPr>
      </w:pPr>
      <w:r w:rsidRPr="001612A8">
        <w:rPr>
          <w:color w:val="000000"/>
          <w:sz w:val="28"/>
          <w:szCs w:val="28"/>
          <w:lang w:val="ru-RU"/>
        </w:rPr>
        <w:t>Виды речевой деятельности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color w:val="000000"/>
          <w:lang w:val="ru-RU"/>
        </w:rPr>
        <w:t xml:space="preserve">Слушание. </w:t>
      </w:r>
      <w:r w:rsidRPr="001612A8">
        <w:rPr>
          <w:color w:val="000000"/>
          <w:lang w:val="ru-RU"/>
        </w:rPr>
        <w:t>Осознание цели и ситуации устного общения. Адекватное восприятие звучащей речи. Понимание на слух ин</w:t>
      </w:r>
      <w:r w:rsidRPr="001612A8">
        <w:rPr>
          <w:color w:val="000000"/>
          <w:lang w:val="ru-RU"/>
        </w:rPr>
        <w:softHyphen/>
        <w:t>формации, содержащейся в предъявляемом тексте, определе</w:t>
      </w:r>
      <w:r w:rsidRPr="001612A8">
        <w:rPr>
          <w:color w:val="000000"/>
          <w:lang w:val="ru-RU"/>
        </w:rPr>
        <w:softHyphen/>
        <w:t>ние основной мысли текста, передача его содержания по вопросам.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color w:val="000000"/>
          <w:lang w:val="ru-RU"/>
        </w:rPr>
        <w:t xml:space="preserve">Говорение. </w:t>
      </w:r>
      <w:r w:rsidRPr="001612A8">
        <w:rPr>
          <w:color w:val="000000"/>
          <w:lang w:val="ru-RU"/>
        </w:rPr>
        <w:t>Выбор языковых сре</w:t>
      </w:r>
      <w:proofErr w:type="gramStart"/>
      <w:r w:rsidRPr="001612A8">
        <w:rPr>
          <w:color w:val="000000"/>
          <w:lang w:val="ru-RU"/>
        </w:rPr>
        <w:t>дств в с</w:t>
      </w:r>
      <w:proofErr w:type="gramEnd"/>
      <w:r w:rsidRPr="001612A8">
        <w:rPr>
          <w:color w:val="000000"/>
          <w:lang w:val="ru-RU"/>
        </w:rPr>
        <w:t>оответствии с це</w:t>
      </w:r>
      <w:r w:rsidRPr="001612A8">
        <w:rPr>
          <w:color w:val="000000"/>
          <w:lang w:val="ru-RU"/>
        </w:rPr>
        <w:softHyphen/>
        <w:t>лями и условиями общения для эффективного решения комму</w:t>
      </w:r>
      <w:r w:rsidRPr="001612A8">
        <w:rPr>
          <w:color w:val="000000"/>
          <w:lang w:val="ru-RU"/>
        </w:rPr>
        <w:softHyphen/>
        <w:t>никативной задачи. Практическое овладение диалогической формой речи. Овладение умениями начать, поддержать, закон</w:t>
      </w:r>
      <w:r w:rsidRPr="001612A8">
        <w:rPr>
          <w:color w:val="000000"/>
          <w:lang w:val="ru-RU"/>
        </w:rPr>
        <w:softHyphen/>
        <w:t>чить разговор, привлечь внимание и т. п. Практическое овладе</w:t>
      </w:r>
      <w:r w:rsidRPr="001612A8">
        <w:rPr>
          <w:color w:val="000000"/>
          <w:lang w:val="ru-RU"/>
        </w:rPr>
        <w:softHyphen/>
        <w:t>ние устными монологическими высказываниями в соответствии с учебной задачей (описание, повествование). Овладение нормами речевого этикета в ситуациях учебного и бытового общения (приветствие, прощание, извинение, благо</w:t>
      </w:r>
      <w:r w:rsidRPr="001612A8">
        <w:rPr>
          <w:color w:val="000000"/>
          <w:lang w:val="ru-RU"/>
        </w:rPr>
        <w:softHyphen/>
        <w:t>дарность, обращение с просьбой). Соблюдение орфоэпических норм и правильной интонации.</w:t>
      </w: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  <w:r w:rsidRPr="001612A8">
        <w:rPr>
          <w:b/>
          <w:bCs/>
          <w:color w:val="000000"/>
          <w:lang w:val="ru-RU"/>
        </w:rPr>
        <w:t xml:space="preserve">Чтение. </w:t>
      </w:r>
      <w:r w:rsidRPr="001612A8">
        <w:rPr>
          <w:color w:val="000000"/>
          <w:lang w:val="ru-RU"/>
        </w:rPr>
        <w:t>Понимание учебного текста. Выборочное чтение с целью нахождения необходимого материала. Нахождение ин</w:t>
      </w:r>
      <w:r w:rsidRPr="001612A8">
        <w:rPr>
          <w:color w:val="000000"/>
          <w:lang w:val="ru-RU"/>
        </w:rPr>
        <w:softHyphen/>
        <w:t>формации, заданной в тексте в явном виде. Формулирование простых выводов на основе информации, содержащейся в текс</w:t>
      </w:r>
      <w:r w:rsidRPr="001612A8">
        <w:rPr>
          <w:color w:val="000000"/>
          <w:lang w:val="ru-RU"/>
        </w:rPr>
        <w:softHyphen/>
        <w:t>те. Интерпретация и обобщение содержащейся в тексте инфор</w:t>
      </w:r>
      <w:r w:rsidRPr="001612A8">
        <w:rPr>
          <w:color w:val="000000"/>
          <w:lang w:val="ru-RU"/>
        </w:rPr>
        <w:softHyphen/>
        <w:t xml:space="preserve">мации. </w:t>
      </w:r>
    </w:p>
    <w:p w:rsidR="001612A8" w:rsidRPr="001612A8" w:rsidRDefault="001612A8" w:rsidP="00AA70CB">
      <w:pPr>
        <w:shd w:val="clear" w:color="auto" w:fill="FFFFFF"/>
        <w:ind w:firstLine="708"/>
        <w:rPr>
          <w:color w:val="000000"/>
          <w:lang w:val="ru-RU"/>
        </w:rPr>
      </w:pPr>
      <w:r w:rsidRPr="001612A8">
        <w:rPr>
          <w:b/>
          <w:bCs/>
          <w:color w:val="000000"/>
          <w:lang w:val="ru-RU"/>
        </w:rPr>
        <w:t xml:space="preserve">Письмо. </w:t>
      </w:r>
      <w:r w:rsidRPr="001612A8">
        <w:rPr>
          <w:color w:val="000000"/>
          <w:lang w:val="ru-RU"/>
        </w:rPr>
        <w:t>Овладение разбор</w:t>
      </w:r>
      <w:r w:rsidRPr="001612A8">
        <w:rPr>
          <w:color w:val="000000"/>
          <w:lang w:val="ru-RU"/>
        </w:rPr>
        <w:softHyphen/>
        <w:t>чивым аккуратным письмом с учетом гигиенических требова</w:t>
      </w:r>
      <w:r w:rsidRPr="001612A8">
        <w:rPr>
          <w:color w:val="000000"/>
          <w:lang w:val="ru-RU"/>
        </w:rPr>
        <w:softHyphen/>
        <w:t xml:space="preserve">ний к этому виду учебной работы. Списывание, письмо под диктовку в соответствии </w:t>
      </w:r>
      <w:r w:rsidRPr="001612A8">
        <w:rPr>
          <w:i/>
          <w:iCs/>
          <w:color w:val="000000"/>
          <w:lang w:val="ru-RU"/>
        </w:rPr>
        <w:t xml:space="preserve">с </w:t>
      </w:r>
      <w:r w:rsidRPr="001612A8">
        <w:rPr>
          <w:color w:val="000000"/>
          <w:lang w:val="ru-RU"/>
        </w:rPr>
        <w:t>изученными правилами. Создание небольших собственных текстов (устно) по интересной детям тематике (на основе впечатлений, литературных произведений, сюжетных картин, серий картин, просмотра фрагмента видеозаписи и т.п.)</w:t>
      </w:r>
    </w:p>
    <w:p w:rsidR="001612A8" w:rsidRPr="001612A8" w:rsidRDefault="001612A8" w:rsidP="001612A8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612A8">
        <w:rPr>
          <w:color w:val="000000"/>
          <w:sz w:val="28"/>
          <w:szCs w:val="28"/>
          <w:lang w:val="ru-RU"/>
        </w:rPr>
        <w:lastRenderedPageBreak/>
        <w:t>Обучение грамоте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color w:val="000000"/>
          <w:lang w:val="ru-RU"/>
        </w:rPr>
        <w:t xml:space="preserve">Фонетика. </w:t>
      </w:r>
      <w:r w:rsidRPr="001612A8">
        <w:rPr>
          <w:color w:val="000000"/>
          <w:lang w:val="ru-RU"/>
        </w:rPr>
        <w:t>Звуки речи. Осознание смыслоразличительной функции звуков. Осознание единства звукового состава слова и его значения. Овладение интонационным выделением звуков в слове. Установление числа и последовательности звуков в слове. Сопоставление слов, различающихся одним звуком.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Слог как минимальная произносительная единица. Деление слов на слоги. Определение места ударения.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color w:val="000000"/>
          <w:lang w:val="ru-RU"/>
        </w:rPr>
        <w:t xml:space="preserve">Графика. </w:t>
      </w:r>
      <w:r w:rsidRPr="001612A8">
        <w:rPr>
          <w:color w:val="000000"/>
          <w:lang w:val="ru-RU"/>
        </w:rPr>
        <w:t>Различение звука и буквы: буква как знак звука. Овладение позиционным способом обозначения звуков буква</w:t>
      </w:r>
      <w:r w:rsidRPr="001612A8">
        <w:rPr>
          <w:color w:val="000000"/>
          <w:lang w:val="ru-RU"/>
        </w:rPr>
        <w:softHyphen/>
        <w:t>ми. Воспроизведение звуковой формы слова по его буквенной записи (чтение). Буквы гласных как показатель твердости-мяг</w:t>
      </w:r>
      <w:r w:rsidRPr="001612A8">
        <w:rPr>
          <w:color w:val="000000"/>
          <w:lang w:val="ru-RU"/>
        </w:rPr>
        <w:softHyphen/>
        <w:t xml:space="preserve">кости согласных звуков. Функция букв е, </w:t>
      </w:r>
      <w:r w:rsidRPr="001612A8">
        <w:rPr>
          <w:i/>
          <w:iCs/>
          <w:color w:val="000000"/>
          <w:lang w:val="ru-RU"/>
        </w:rPr>
        <w:t xml:space="preserve">ё, ю, я </w:t>
      </w:r>
      <w:r w:rsidRPr="001612A8">
        <w:rPr>
          <w:color w:val="000000"/>
          <w:lang w:val="ru-RU"/>
        </w:rPr>
        <w:t>(</w:t>
      </w:r>
      <w:proofErr w:type="gramStart"/>
      <w:r w:rsidRPr="001612A8">
        <w:rPr>
          <w:color w:val="000000"/>
          <w:lang w:val="ru-RU"/>
        </w:rPr>
        <w:t>йотирован</w:t>
      </w:r>
      <w:r w:rsidRPr="001612A8">
        <w:rPr>
          <w:color w:val="000000"/>
          <w:lang w:val="ru-RU"/>
        </w:rPr>
        <w:softHyphen/>
        <w:t>ные</w:t>
      </w:r>
      <w:proofErr w:type="gramEnd"/>
      <w:r w:rsidRPr="001612A8">
        <w:rPr>
          <w:color w:val="000000"/>
          <w:lang w:val="ru-RU"/>
        </w:rPr>
        <w:t>). Обозначение буквами звука [и</w:t>
      </w:r>
      <w:proofErr w:type="gramStart"/>
      <w:r w:rsidRPr="001612A8">
        <w:rPr>
          <w:color w:val="000000"/>
          <w:vertAlign w:val="superscript"/>
          <w:lang w:val="ru-RU"/>
        </w:rPr>
        <w:t>1</w:t>
      </w:r>
      <w:proofErr w:type="gramEnd"/>
      <w:r w:rsidRPr="001612A8">
        <w:rPr>
          <w:color w:val="000000"/>
          <w:lang w:val="ru-RU"/>
        </w:rPr>
        <w:t>] в разных позициях.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Знакомство с русским алфавитом как последовательностью букв.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i/>
          <w:iCs/>
          <w:color w:val="000000"/>
          <w:lang w:val="ru-RU"/>
        </w:rPr>
        <w:t xml:space="preserve">Усвоение гигиенических требований при письме. Развитие мелкой моторики пальцев и свободы движения руки. </w:t>
      </w:r>
      <w:r w:rsidRPr="001612A8">
        <w:rPr>
          <w:color w:val="000000"/>
          <w:lang w:val="ru-RU"/>
        </w:rPr>
        <w:t>Овладе</w:t>
      </w:r>
      <w:r w:rsidRPr="001612A8">
        <w:rPr>
          <w:color w:val="000000"/>
          <w:lang w:val="ru-RU"/>
        </w:rPr>
        <w:softHyphen/>
        <w:t>ние начертанием письменных заглавных и строчных букв. Пись</w:t>
      </w:r>
      <w:r w:rsidRPr="001612A8">
        <w:rPr>
          <w:color w:val="000000"/>
          <w:lang w:val="ru-RU"/>
        </w:rPr>
        <w:softHyphen/>
        <w:t>мо букв, буквосочетаний, слогов, слов, предложений с соблю</w:t>
      </w:r>
      <w:r w:rsidRPr="001612A8">
        <w:rPr>
          <w:color w:val="000000"/>
          <w:lang w:val="ru-RU"/>
        </w:rPr>
        <w:softHyphen/>
        <w:t>дением гигиенических норм. Письмо под диктовку слов и пред</w:t>
      </w:r>
      <w:r w:rsidRPr="001612A8">
        <w:rPr>
          <w:color w:val="000000"/>
          <w:lang w:val="ru-RU"/>
        </w:rPr>
        <w:softHyphen/>
        <w:t>ложений, написание которых не расходится с произношением. Усвоение приемов и последовательности правильного списыва</w:t>
      </w:r>
      <w:r w:rsidRPr="001612A8">
        <w:rPr>
          <w:color w:val="000000"/>
          <w:lang w:val="ru-RU"/>
        </w:rPr>
        <w:softHyphen/>
        <w:t>ния текста.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Понимание функций небук</w:t>
      </w:r>
      <w:r w:rsidR="00AB72F4">
        <w:rPr>
          <w:color w:val="000000"/>
          <w:lang w:val="ru-RU"/>
        </w:rPr>
        <w:t>венных графических средств: про</w:t>
      </w:r>
      <w:r w:rsidRPr="001612A8">
        <w:rPr>
          <w:color w:val="000000"/>
          <w:lang w:val="ru-RU"/>
        </w:rPr>
        <w:t xml:space="preserve">бела между словами, знака переноса, красной строки </w:t>
      </w:r>
      <w:r w:rsidRPr="001612A8">
        <w:rPr>
          <w:i/>
          <w:iCs/>
          <w:color w:val="000000"/>
          <w:lang w:val="ru-RU"/>
        </w:rPr>
        <w:t>(абзаца).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color w:val="000000"/>
          <w:lang w:val="ru-RU"/>
        </w:rPr>
        <w:t xml:space="preserve">Слово и предложение. </w:t>
      </w:r>
      <w:r w:rsidRPr="001612A8">
        <w:rPr>
          <w:color w:val="000000"/>
          <w:lang w:val="ru-RU"/>
        </w:rPr>
        <w:t>Восприятие слова как объекта изуче</w:t>
      </w:r>
      <w:r w:rsidRPr="001612A8">
        <w:rPr>
          <w:color w:val="000000"/>
          <w:lang w:val="ru-RU"/>
        </w:rPr>
        <w:softHyphen/>
        <w:t>ния, материала для анализа. Наблюдение над значением слова.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Различение слова и предложения. Работа с предложением: выделение слов, изменение их порядка, распространение и со</w:t>
      </w:r>
      <w:r w:rsidRPr="001612A8">
        <w:rPr>
          <w:color w:val="000000"/>
          <w:lang w:val="ru-RU"/>
        </w:rPr>
        <w:softHyphen/>
        <w:t>кращение предложения.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color w:val="000000"/>
          <w:lang w:val="ru-RU"/>
        </w:rPr>
        <w:t xml:space="preserve">Орфография. </w:t>
      </w:r>
      <w:r w:rsidRPr="001612A8">
        <w:rPr>
          <w:color w:val="000000"/>
          <w:lang w:val="ru-RU"/>
        </w:rPr>
        <w:t>Ознакомление с правилами правописания и их применение: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• обозначение гласных после шипящих в позиции под уда</w:t>
      </w:r>
      <w:r w:rsidRPr="001612A8">
        <w:rPr>
          <w:color w:val="000000"/>
          <w:lang w:val="ru-RU"/>
        </w:rPr>
        <w:softHyphen/>
        <w:t>рением (</w:t>
      </w:r>
      <w:proofErr w:type="gramStart"/>
      <w:r w:rsidRPr="001612A8">
        <w:rPr>
          <w:color w:val="000000"/>
          <w:lang w:val="ru-RU"/>
        </w:rPr>
        <w:t xml:space="preserve">ча — </w:t>
      </w:r>
      <w:r w:rsidRPr="001612A8">
        <w:rPr>
          <w:i/>
          <w:iCs/>
          <w:color w:val="000000"/>
          <w:lang w:val="ru-RU"/>
        </w:rPr>
        <w:t>ща</w:t>
      </w:r>
      <w:proofErr w:type="gramEnd"/>
      <w:r w:rsidRPr="001612A8">
        <w:rPr>
          <w:i/>
          <w:iCs/>
          <w:color w:val="000000"/>
          <w:lang w:val="ru-RU"/>
        </w:rPr>
        <w:t xml:space="preserve">, чу — щу, жи </w:t>
      </w:r>
      <w:r w:rsidRPr="001612A8">
        <w:rPr>
          <w:color w:val="000000"/>
          <w:lang w:val="ru-RU"/>
        </w:rPr>
        <w:t>— ши);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• заглавная   буква   в   начале   предложения,   в   именах собственных (без введения термина);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• раздельное написание слов;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 xml:space="preserve">• </w:t>
      </w:r>
      <w:r w:rsidRPr="001612A8">
        <w:rPr>
          <w:i/>
          <w:iCs/>
          <w:color w:val="000000"/>
          <w:lang w:val="ru-RU"/>
        </w:rPr>
        <w:t>перенос слов по слогам без стечения согласных;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• знаки препинания в конце предложения.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color w:val="000000"/>
          <w:lang w:val="ru-RU"/>
        </w:rPr>
        <w:t>Развитие речи</w:t>
      </w:r>
      <w:r w:rsidRPr="001612A8">
        <w:rPr>
          <w:color w:val="000000"/>
          <w:lang w:val="ru-RU"/>
        </w:rPr>
        <w:t>. Понимание прочитанного текста при самостоятельном чтении вслух и при его прослушивании. Составление рассказов  по серии сюжетных картинок. Сочинение неболь</w:t>
      </w:r>
      <w:r w:rsidRPr="001612A8">
        <w:rPr>
          <w:color w:val="000000"/>
          <w:lang w:val="ru-RU"/>
        </w:rPr>
        <w:softHyphen/>
        <w:t>ших рассказов повествовательного характера (по материалам собственных игр, занятий, наблюдений).  Восстановление де</w:t>
      </w:r>
      <w:r w:rsidRPr="001612A8">
        <w:rPr>
          <w:color w:val="000000"/>
          <w:lang w:val="ru-RU"/>
        </w:rPr>
        <w:softHyphen/>
        <w:t xml:space="preserve">формированного текста повествовательного характера. </w:t>
      </w:r>
    </w:p>
    <w:p w:rsidR="001612A8" w:rsidRPr="001612A8" w:rsidRDefault="001612A8" w:rsidP="001612A8">
      <w:pPr>
        <w:shd w:val="clear" w:color="auto" w:fill="FFFFFF"/>
        <w:ind w:firstLine="708"/>
        <w:rPr>
          <w:b/>
          <w:bCs/>
          <w:color w:val="000000"/>
          <w:lang w:val="ru-RU"/>
        </w:rPr>
      </w:pPr>
    </w:p>
    <w:p w:rsidR="001612A8" w:rsidRPr="00AA70CB" w:rsidRDefault="001612A8" w:rsidP="001612A8">
      <w:pPr>
        <w:shd w:val="clear" w:color="auto" w:fill="FFFFFF"/>
        <w:rPr>
          <w:rFonts w:ascii="Arial" w:hAnsi="Arial"/>
          <w:b/>
          <w:bCs/>
          <w:color w:val="000000"/>
          <w:lang w:val="ru-RU"/>
        </w:rPr>
      </w:pPr>
    </w:p>
    <w:p w:rsidR="001612A8" w:rsidRPr="00AA70CB" w:rsidRDefault="001612A8" w:rsidP="001612A8">
      <w:pPr>
        <w:shd w:val="clear" w:color="auto" w:fill="FFFFFF"/>
        <w:ind w:firstLine="708"/>
        <w:rPr>
          <w:rFonts w:ascii="Arial" w:hAnsi="Arial"/>
          <w:b/>
          <w:bCs/>
          <w:color w:val="000000"/>
          <w:lang w:val="ru-RU"/>
        </w:rPr>
      </w:pPr>
      <w:r w:rsidRPr="00AA70CB">
        <w:rPr>
          <w:rFonts w:ascii="Arial" w:hAnsi="Arial"/>
          <w:b/>
          <w:bCs/>
          <w:color w:val="000000"/>
          <w:lang w:val="ru-RU"/>
        </w:rPr>
        <w:t>Систематический курс</w:t>
      </w:r>
    </w:p>
    <w:p w:rsidR="001612A8" w:rsidRPr="001612A8" w:rsidRDefault="001612A8" w:rsidP="001612A8">
      <w:pPr>
        <w:shd w:val="clear" w:color="auto" w:fill="FFFFFF"/>
        <w:ind w:firstLine="708"/>
        <w:rPr>
          <w:rFonts w:ascii="Arial" w:hAnsi="Arial" w:cs="Arial"/>
          <w:lang w:val="ru-RU"/>
        </w:rPr>
      </w:pPr>
      <w:r w:rsidRPr="001612A8">
        <w:rPr>
          <w:b/>
          <w:bCs/>
          <w:color w:val="000000"/>
          <w:lang w:val="ru-RU"/>
        </w:rPr>
        <w:t xml:space="preserve">Фонетика и орфоэпия. </w:t>
      </w:r>
      <w:r w:rsidRPr="001612A8">
        <w:rPr>
          <w:color w:val="000000"/>
          <w:lang w:val="ru-RU"/>
        </w:rPr>
        <w:t>Различение гласных и согласных зву</w:t>
      </w:r>
      <w:r w:rsidRPr="001612A8">
        <w:rPr>
          <w:color w:val="000000"/>
          <w:lang w:val="ru-RU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1612A8">
        <w:rPr>
          <w:color w:val="000000"/>
          <w:lang w:val="ru-RU"/>
        </w:rPr>
        <w:softHyphen/>
        <w:t>ных и непарных по твердости-мягкости согласных звуков. Разли</w:t>
      </w:r>
      <w:r w:rsidRPr="001612A8">
        <w:rPr>
          <w:color w:val="000000"/>
          <w:lang w:val="ru-RU"/>
        </w:rPr>
        <w:softHyphen/>
        <w:t xml:space="preserve">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1612A8">
        <w:rPr>
          <w:color w:val="000000"/>
          <w:lang w:val="ru-RU"/>
        </w:rPr>
        <w:t xml:space="preserve">Определение качественной </w:t>
      </w:r>
      <w:r w:rsidRPr="001612A8">
        <w:rPr>
          <w:color w:val="000000"/>
          <w:lang w:val="ru-RU"/>
        </w:rPr>
        <w:lastRenderedPageBreak/>
        <w:t>характеристики звука: гласный - согласный; гласный ударный - безударный; согласный твердый - мягкий, парный — непарный; согласный звонкий - глухой, парный - непарный.</w:t>
      </w:r>
      <w:proofErr w:type="gramEnd"/>
      <w:r w:rsidRPr="001612A8">
        <w:rPr>
          <w:color w:val="000000"/>
          <w:lang w:val="ru-RU"/>
        </w:rPr>
        <w:t xml:space="preserve"> Де</w:t>
      </w:r>
      <w:r w:rsidRPr="001612A8">
        <w:rPr>
          <w:color w:val="000000"/>
          <w:lang w:val="ru-RU"/>
        </w:rPr>
        <w:softHyphen/>
        <w:t>ление слов на слоги. Словесное ударение и логическое (смысло</w:t>
      </w:r>
      <w:r w:rsidRPr="001612A8">
        <w:rPr>
          <w:color w:val="000000"/>
          <w:lang w:val="ru-RU"/>
        </w:rPr>
        <w:softHyphen/>
        <w:t>вое) ударение в предложениях. Ударение, произношение звуков и сочетаний звуков в соответствии с нормами современного рус</w:t>
      </w:r>
      <w:r w:rsidRPr="001612A8">
        <w:rPr>
          <w:color w:val="000000"/>
          <w:lang w:val="ru-RU"/>
        </w:rPr>
        <w:softHyphen/>
        <w:t xml:space="preserve">ского литературного языка. </w:t>
      </w:r>
      <w:r w:rsidRPr="001612A8">
        <w:rPr>
          <w:rFonts w:ascii="Arial" w:hAnsi="Arial"/>
          <w:i/>
          <w:iCs/>
          <w:color w:val="000000"/>
          <w:sz w:val="21"/>
          <w:szCs w:val="21"/>
          <w:lang w:val="ru-RU"/>
        </w:rPr>
        <w:t>Фонетический</w:t>
      </w:r>
      <w:r w:rsidRPr="001612A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</w:t>
      </w:r>
      <w:r w:rsidRPr="001612A8">
        <w:rPr>
          <w:rFonts w:ascii="Arial" w:hAnsi="Arial"/>
          <w:i/>
          <w:iCs/>
          <w:color w:val="000000"/>
          <w:sz w:val="21"/>
          <w:szCs w:val="21"/>
          <w:lang w:val="ru-RU"/>
        </w:rPr>
        <w:t>разбор</w:t>
      </w:r>
      <w:r w:rsidRPr="001612A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 </w:t>
      </w:r>
      <w:r w:rsidRPr="001612A8">
        <w:rPr>
          <w:rFonts w:ascii="Arial" w:hAnsi="Arial"/>
          <w:i/>
          <w:iCs/>
          <w:color w:val="000000"/>
          <w:sz w:val="21"/>
          <w:szCs w:val="21"/>
          <w:lang w:val="ru-RU"/>
        </w:rPr>
        <w:t>слова</w:t>
      </w:r>
      <w:r w:rsidRPr="001612A8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.</w:t>
      </w:r>
    </w:p>
    <w:p w:rsidR="001612A8" w:rsidRPr="001612A8" w:rsidRDefault="001612A8" w:rsidP="001612A8">
      <w:pPr>
        <w:shd w:val="clear" w:color="auto" w:fill="FFFFFF"/>
        <w:ind w:firstLine="708"/>
        <w:rPr>
          <w:i/>
          <w:iCs/>
          <w:color w:val="000000"/>
          <w:lang w:val="ru-RU"/>
        </w:rPr>
      </w:pPr>
      <w:r w:rsidRPr="001612A8">
        <w:rPr>
          <w:b/>
          <w:bCs/>
          <w:color w:val="000000"/>
          <w:lang w:val="ru-RU"/>
        </w:rPr>
        <w:t xml:space="preserve">Графика. </w:t>
      </w:r>
      <w:r w:rsidRPr="001612A8">
        <w:rPr>
          <w:color w:val="000000"/>
          <w:lang w:val="ru-RU"/>
        </w:rPr>
        <w:t>Различение звуков и букв. Обозначение на пись</w:t>
      </w:r>
      <w:r w:rsidRPr="001612A8">
        <w:rPr>
          <w:color w:val="000000"/>
          <w:lang w:val="ru-RU"/>
        </w:rPr>
        <w:softHyphen/>
        <w:t xml:space="preserve">ме твердости и мягкости согласных звуков. Использование на письме </w:t>
      </w:r>
      <w:proofErr w:type="gramStart"/>
      <w:r w:rsidRPr="001612A8">
        <w:rPr>
          <w:color w:val="000000"/>
          <w:lang w:val="ru-RU"/>
        </w:rPr>
        <w:t>разделительных</w:t>
      </w:r>
      <w:proofErr w:type="gramEnd"/>
      <w:r w:rsidRPr="001612A8">
        <w:rPr>
          <w:color w:val="000000"/>
          <w:lang w:val="ru-RU"/>
        </w:rPr>
        <w:t xml:space="preserve"> ь и ь.</w:t>
      </w:r>
      <w:r w:rsidRPr="001612A8">
        <w:rPr>
          <w:lang w:val="ru-RU"/>
        </w:rPr>
        <w:t xml:space="preserve"> </w:t>
      </w:r>
      <w:r w:rsidRPr="001612A8">
        <w:rPr>
          <w:color w:val="000000"/>
          <w:lang w:val="ru-RU"/>
        </w:rPr>
        <w:t xml:space="preserve">Установление соотношения звукового и буквенного состава слов типа </w:t>
      </w:r>
      <w:r w:rsidRPr="001612A8">
        <w:rPr>
          <w:i/>
          <w:iCs/>
          <w:color w:val="000000"/>
          <w:lang w:val="ru-RU"/>
        </w:rPr>
        <w:t xml:space="preserve">стол, конь; </w:t>
      </w:r>
      <w:r w:rsidRPr="001612A8">
        <w:rPr>
          <w:color w:val="000000"/>
          <w:lang w:val="ru-RU"/>
        </w:rPr>
        <w:t xml:space="preserve">в словах с йотированными гласными е, </w:t>
      </w:r>
      <w:r w:rsidRPr="001612A8">
        <w:rPr>
          <w:i/>
          <w:iCs/>
          <w:color w:val="000000"/>
          <w:lang w:val="ru-RU"/>
        </w:rPr>
        <w:t>ё, ю, я;</w:t>
      </w:r>
    </w:p>
    <w:p w:rsidR="001612A8" w:rsidRPr="001612A8" w:rsidRDefault="001612A8" w:rsidP="001612A8">
      <w:pPr>
        <w:shd w:val="clear" w:color="auto" w:fill="FFFFFF"/>
        <w:ind w:firstLine="708"/>
        <w:rPr>
          <w:color w:val="FF0000"/>
          <w:lang w:val="ru-RU"/>
        </w:rPr>
      </w:pPr>
      <w:r w:rsidRPr="001612A8">
        <w:rPr>
          <w:color w:val="000000"/>
          <w:lang w:val="ru-RU"/>
        </w:rPr>
        <w:t xml:space="preserve"> Использование небуквенных графических средств: пробел между словами, знак переноса, красная строка </w:t>
      </w:r>
      <w:r w:rsidRPr="001612A8">
        <w:rPr>
          <w:i/>
          <w:iCs/>
          <w:color w:val="000000"/>
          <w:lang w:val="ru-RU"/>
        </w:rPr>
        <w:t xml:space="preserve">(абзац). </w:t>
      </w:r>
      <w:r w:rsidRPr="001612A8">
        <w:rPr>
          <w:color w:val="000000"/>
          <w:lang w:val="ru-RU"/>
        </w:rPr>
        <w:t>Знание алфавита: правильное название букв, их последовательность. Использование алфавита при работе со словарями.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color w:val="000000"/>
          <w:lang w:val="ru-RU"/>
        </w:rPr>
        <w:t>Лексика</w:t>
      </w:r>
      <w:proofErr w:type="gramStart"/>
      <w:r w:rsidRPr="001612A8">
        <w:rPr>
          <w:b/>
          <w:bCs/>
          <w:color w:val="000000"/>
          <w:vertAlign w:val="superscript"/>
          <w:lang w:val="ru-RU"/>
        </w:rPr>
        <w:t>1</w:t>
      </w:r>
      <w:proofErr w:type="gramEnd"/>
      <w:r w:rsidRPr="001612A8">
        <w:rPr>
          <w:b/>
          <w:bCs/>
          <w:color w:val="000000"/>
          <w:lang w:val="ru-RU"/>
        </w:rPr>
        <w:t xml:space="preserve">. </w:t>
      </w:r>
      <w:r w:rsidRPr="001612A8">
        <w:rPr>
          <w:color w:val="000000"/>
          <w:lang w:val="ru-RU"/>
        </w:rPr>
        <w:t>Понимание слова как единства звучания и зна</w:t>
      </w:r>
      <w:r w:rsidRPr="001612A8">
        <w:rPr>
          <w:color w:val="000000"/>
          <w:lang w:val="ru-RU"/>
        </w:rPr>
        <w:softHyphen/>
        <w:t xml:space="preserve">чения. Нахождение в словаре значения слова; </w:t>
      </w:r>
      <w:r w:rsidRPr="001612A8">
        <w:rPr>
          <w:i/>
          <w:iCs/>
          <w:color w:val="000000"/>
          <w:lang w:val="ru-RU"/>
        </w:rPr>
        <w:t>определение зна</w:t>
      </w:r>
      <w:r w:rsidRPr="001612A8">
        <w:rPr>
          <w:i/>
          <w:iCs/>
          <w:color w:val="000000"/>
          <w:lang w:val="ru-RU"/>
        </w:rPr>
        <w:softHyphen/>
        <w:t>чения слова в тексте. Осознание словарного богатства русского языка. Различение однозначных и многозначных слов. Различе</w:t>
      </w:r>
      <w:r w:rsidRPr="001612A8">
        <w:rPr>
          <w:i/>
          <w:iCs/>
          <w:color w:val="000000"/>
          <w:lang w:val="ru-RU"/>
        </w:rPr>
        <w:softHyphen/>
        <w:t>ние прямого и переносного значения слова: анализ образцов использования в тексте. Синонимы и антонимы: наблюдение в эталонных текстах, использование в речи.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lang w:val="ru-RU"/>
        </w:rPr>
        <w:t xml:space="preserve">Морфология. </w:t>
      </w:r>
      <w:r w:rsidRPr="001612A8">
        <w:rPr>
          <w:lang w:val="ru-RU"/>
        </w:rPr>
        <w:t>Части речи.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lang w:val="ru-RU"/>
        </w:rPr>
        <w:t>Имя существительное. Значение и употребление в речи. Умение опознавать имена собственные. Различение имен суще</w:t>
      </w:r>
      <w:r w:rsidRPr="001612A8">
        <w:rPr>
          <w:lang w:val="ru-RU"/>
        </w:rPr>
        <w:softHyphen/>
        <w:t xml:space="preserve">ствительных, отвечающих на вопросы «кто?» и «что?». 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lang w:val="ru-RU"/>
        </w:rPr>
        <w:t xml:space="preserve">Имя прилагательное. Значение и употребление в речи. 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lang w:val="ru-RU"/>
        </w:rPr>
        <w:t xml:space="preserve">Глагол. Значение и употребление в речи. 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lang w:val="ru-RU"/>
        </w:rPr>
        <w:t>Предлог. Знакомство с наиболее употребительными предло</w:t>
      </w:r>
      <w:r w:rsidRPr="001612A8">
        <w:rPr>
          <w:lang w:val="ru-RU"/>
        </w:rPr>
        <w:softHyphen/>
        <w:t xml:space="preserve">гами. 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color w:val="000000"/>
          <w:lang w:val="ru-RU"/>
        </w:rPr>
        <w:t xml:space="preserve">Синтаксис. </w:t>
      </w:r>
      <w:r w:rsidRPr="001612A8">
        <w:rPr>
          <w:color w:val="000000"/>
          <w:lang w:val="ru-RU"/>
        </w:rPr>
        <w:t>Различение предложения, словосочетания, сло</w:t>
      </w:r>
      <w:r w:rsidRPr="001612A8">
        <w:rPr>
          <w:color w:val="000000"/>
          <w:lang w:val="ru-RU"/>
        </w:rPr>
        <w:softHyphen/>
        <w:t>ва (осознание их сходства и различия). Различение предложе</w:t>
      </w:r>
      <w:r w:rsidRPr="001612A8">
        <w:rPr>
          <w:color w:val="000000"/>
          <w:lang w:val="ru-RU"/>
        </w:rPr>
        <w:softHyphen/>
        <w:t>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подлежащее и сказуемое.</w:t>
      </w:r>
    </w:p>
    <w:p w:rsidR="001612A8" w:rsidRDefault="001612A8" w:rsidP="001612A8">
      <w:pPr>
        <w:shd w:val="clear" w:color="auto" w:fill="FFFFFF"/>
        <w:ind w:firstLine="708"/>
        <w:rPr>
          <w:color w:val="000000"/>
        </w:rPr>
      </w:pPr>
      <w:r w:rsidRPr="001612A8">
        <w:rPr>
          <w:b/>
          <w:color w:val="000000"/>
          <w:lang w:val="ru-RU"/>
        </w:rPr>
        <w:t>Орфография и пунктуация</w:t>
      </w:r>
      <w:r w:rsidRPr="001612A8">
        <w:rPr>
          <w:color w:val="000000"/>
          <w:lang w:val="ru-RU"/>
        </w:rPr>
        <w:t>.  Формирование орфографической зоркости</w:t>
      </w:r>
      <w:r w:rsidRPr="001612A8">
        <w:rPr>
          <w:color w:val="FF0000"/>
          <w:lang w:val="ru-RU"/>
        </w:rPr>
        <w:t>.</w:t>
      </w:r>
      <w:r w:rsidRPr="001612A8">
        <w:rPr>
          <w:color w:val="000000"/>
          <w:lang w:val="ru-RU"/>
        </w:rPr>
        <w:t xml:space="preserve"> Исполь</w:t>
      </w:r>
      <w:r w:rsidRPr="001612A8">
        <w:rPr>
          <w:color w:val="000000"/>
          <w:lang w:val="ru-RU"/>
        </w:rPr>
        <w:softHyphen/>
        <w:t xml:space="preserve">зование орфографического словаря. </w:t>
      </w:r>
      <w:r w:rsidRPr="00C6695F">
        <w:rPr>
          <w:color w:val="000000"/>
        </w:rPr>
        <w:t>Применение правил правописания:</w:t>
      </w:r>
    </w:p>
    <w:p w:rsidR="001612A8" w:rsidRPr="001612A8" w:rsidRDefault="001612A8" w:rsidP="001612A8">
      <w:pPr>
        <w:pStyle w:val="a3"/>
        <w:widowControl/>
        <w:numPr>
          <w:ilvl w:val="0"/>
          <w:numId w:val="37"/>
        </w:num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 xml:space="preserve">сочетания </w:t>
      </w:r>
      <w:r w:rsidRPr="001612A8">
        <w:rPr>
          <w:i/>
          <w:iCs/>
          <w:color w:val="000000"/>
          <w:lang w:val="ru-RU"/>
        </w:rPr>
        <w:t xml:space="preserve">жи — ши, </w:t>
      </w:r>
      <w:proofErr w:type="gramStart"/>
      <w:r w:rsidRPr="001612A8">
        <w:rPr>
          <w:i/>
          <w:iCs/>
          <w:color w:val="000000"/>
          <w:lang w:val="ru-RU"/>
        </w:rPr>
        <w:t>ча — ща</w:t>
      </w:r>
      <w:proofErr w:type="gramEnd"/>
      <w:r w:rsidRPr="001612A8">
        <w:rPr>
          <w:i/>
          <w:iCs/>
          <w:color w:val="000000"/>
          <w:lang w:val="ru-RU"/>
        </w:rPr>
        <w:t xml:space="preserve">, чу — щу в  </w:t>
      </w:r>
      <w:r w:rsidRPr="001612A8">
        <w:rPr>
          <w:color w:val="000000"/>
          <w:lang w:val="ru-RU"/>
        </w:rPr>
        <w:t>положении под ударением;</w:t>
      </w:r>
    </w:p>
    <w:p w:rsidR="001612A8" w:rsidRPr="000E1D5E" w:rsidRDefault="001612A8" w:rsidP="001612A8">
      <w:pPr>
        <w:pStyle w:val="a3"/>
        <w:widowControl/>
        <w:numPr>
          <w:ilvl w:val="0"/>
          <w:numId w:val="37"/>
        </w:numPr>
        <w:shd w:val="clear" w:color="auto" w:fill="FFFFFF"/>
      </w:pPr>
      <w:r w:rsidRPr="000E1D5E">
        <w:rPr>
          <w:color w:val="000000"/>
        </w:rPr>
        <w:t xml:space="preserve">сочетания </w:t>
      </w:r>
      <w:r w:rsidRPr="000E1D5E">
        <w:rPr>
          <w:i/>
          <w:iCs/>
          <w:color w:val="000000"/>
        </w:rPr>
        <w:t>чк — чн;</w:t>
      </w:r>
    </w:p>
    <w:p w:rsidR="001612A8" w:rsidRPr="000E1D5E" w:rsidRDefault="001612A8" w:rsidP="001612A8">
      <w:pPr>
        <w:pStyle w:val="a3"/>
        <w:widowControl/>
        <w:numPr>
          <w:ilvl w:val="0"/>
          <w:numId w:val="37"/>
        </w:numPr>
        <w:shd w:val="clear" w:color="auto" w:fill="FFFFFF"/>
      </w:pPr>
      <w:r w:rsidRPr="000E1D5E">
        <w:rPr>
          <w:color w:val="000000"/>
        </w:rPr>
        <w:t>перенос слов;</w:t>
      </w:r>
    </w:p>
    <w:p w:rsidR="001612A8" w:rsidRPr="001612A8" w:rsidRDefault="001612A8" w:rsidP="001612A8">
      <w:pPr>
        <w:widowControl/>
        <w:numPr>
          <w:ilvl w:val="0"/>
          <w:numId w:val="42"/>
        </w:numPr>
        <w:shd w:val="clear" w:color="auto" w:fill="FFFFFF"/>
        <w:rPr>
          <w:color w:val="000000"/>
          <w:lang w:val="ru-RU"/>
        </w:rPr>
      </w:pPr>
      <w:r w:rsidRPr="001612A8">
        <w:rPr>
          <w:color w:val="000000"/>
          <w:lang w:val="ru-RU"/>
        </w:rPr>
        <w:t xml:space="preserve">проверяемые безударные гласные в </w:t>
      </w:r>
      <w:proofErr w:type="gramStart"/>
      <w:r w:rsidRPr="001612A8">
        <w:rPr>
          <w:color w:val="000000"/>
          <w:lang w:val="ru-RU"/>
        </w:rPr>
        <w:t>корне слова</w:t>
      </w:r>
      <w:proofErr w:type="gramEnd"/>
      <w:r w:rsidRPr="001612A8">
        <w:rPr>
          <w:color w:val="000000"/>
          <w:lang w:val="ru-RU"/>
        </w:rPr>
        <w:t>;</w:t>
      </w:r>
    </w:p>
    <w:p w:rsidR="001612A8" w:rsidRPr="001612A8" w:rsidRDefault="001612A8" w:rsidP="001612A8">
      <w:pPr>
        <w:widowControl/>
        <w:numPr>
          <w:ilvl w:val="0"/>
          <w:numId w:val="42"/>
        </w:numPr>
        <w:shd w:val="clear" w:color="auto" w:fill="FFFFFF"/>
        <w:rPr>
          <w:color w:val="000000"/>
          <w:lang w:val="ru-RU"/>
        </w:rPr>
      </w:pPr>
      <w:r w:rsidRPr="001612A8">
        <w:rPr>
          <w:color w:val="000000"/>
          <w:lang w:val="ru-RU"/>
        </w:rPr>
        <w:t xml:space="preserve">парные  глухие и звонкие согласные в </w:t>
      </w:r>
      <w:proofErr w:type="gramStart"/>
      <w:r w:rsidRPr="001612A8">
        <w:rPr>
          <w:color w:val="000000"/>
          <w:lang w:val="ru-RU"/>
        </w:rPr>
        <w:t>корне слова</w:t>
      </w:r>
      <w:proofErr w:type="gramEnd"/>
      <w:r w:rsidRPr="001612A8">
        <w:rPr>
          <w:color w:val="000000"/>
          <w:lang w:val="ru-RU"/>
        </w:rPr>
        <w:t>;</w:t>
      </w:r>
    </w:p>
    <w:p w:rsidR="001612A8" w:rsidRPr="001612A8" w:rsidRDefault="001612A8" w:rsidP="001612A8">
      <w:pPr>
        <w:widowControl/>
        <w:numPr>
          <w:ilvl w:val="0"/>
          <w:numId w:val="41"/>
        </w:numPr>
        <w:shd w:val="clear" w:color="auto" w:fill="FFFFFF"/>
        <w:rPr>
          <w:color w:val="000000"/>
          <w:lang w:val="ru-RU"/>
        </w:rPr>
      </w:pPr>
      <w:r w:rsidRPr="001612A8">
        <w:rPr>
          <w:color w:val="000000"/>
          <w:lang w:val="ru-RU"/>
        </w:rPr>
        <w:t xml:space="preserve">непроверяемые гласные и согласные в </w:t>
      </w:r>
      <w:proofErr w:type="gramStart"/>
      <w:r w:rsidRPr="001612A8">
        <w:rPr>
          <w:color w:val="000000"/>
          <w:lang w:val="ru-RU"/>
        </w:rPr>
        <w:t>корне слова</w:t>
      </w:r>
      <w:proofErr w:type="gramEnd"/>
      <w:r w:rsidRPr="001612A8">
        <w:rPr>
          <w:color w:val="000000"/>
          <w:lang w:val="ru-RU"/>
        </w:rPr>
        <w:t xml:space="preserve"> (на ограниченном перечне слов);</w:t>
      </w:r>
    </w:p>
    <w:p w:rsidR="001612A8" w:rsidRPr="001612A8" w:rsidRDefault="001612A8" w:rsidP="001612A8">
      <w:pPr>
        <w:widowControl/>
        <w:numPr>
          <w:ilvl w:val="0"/>
          <w:numId w:val="41"/>
        </w:numPr>
        <w:shd w:val="clear" w:color="auto" w:fill="FFFFFF"/>
        <w:rPr>
          <w:color w:val="000000"/>
          <w:lang w:val="ru-RU"/>
        </w:rPr>
      </w:pPr>
      <w:r w:rsidRPr="001612A8">
        <w:rPr>
          <w:color w:val="000000"/>
          <w:lang w:val="ru-RU"/>
        </w:rPr>
        <w:t>раздельное написание предлогов с другими словами;</w:t>
      </w:r>
    </w:p>
    <w:p w:rsidR="001612A8" w:rsidRPr="001612A8" w:rsidRDefault="001612A8" w:rsidP="001612A8">
      <w:pPr>
        <w:widowControl/>
        <w:numPr>
          <w:ilvl w:val="0"/>
          <w:numId w:val="41"/>
        </w:numPr>
        <w:shd w:val="clear" w:color="auto" w:fill="FFFFFF"/>
        <w:rPr>
          <w:color w:val="000000"/>
          <w:lang w:val="ru-RU"/>
        </w:rPr>
      </w:pPr>
      <w:r w:rsidRPr="001612A8">
        <w:rPr>
          <w:color w:val="000000"/>
          <w:lang w:val="ru-RU"/>
        </w:rPr>
        <w:t>прописная   буква   в   начале   предложения,   в   именах собственных;</w:t>
      </w:r>
    </w:p>
    <w:p w:rsidR="001612A8" w:rsidRPr="001612A8" w:rsidRDefault="001612A8" w:rsidP="001612A8">
      <w:pPr>
        <w:widowControl/>
        <w:numPr>
          <w:ilvl w:val="0"/>
          <w:numId w:val="43"/>
        </w:numPr>
        <w:shd w:val="clear" w:color="auto" w:fill="FFFFFF"/>
        <w:rPr>
          <w:color w:val="000000"/>
          <w:lang w:val="ru-RU"/>
        </w:rPr>
      </w:pPr>
      <w:r w:rsidRPr="001612A8">
        <w:rPr>
          <w:color w:val="000000"/>
          <w:lang w:val="ru-RU"/>
        </w:rPr>
        <w:t>знаки препинания в конце предложения: точка, вопросительный, восклицательный знаки.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b/>
          <w:bCs/>
          <w:color w:val="000000"/>
          <w:lang w:val="ru-RU"/>
        </w:rPr>
        <w:lastRenderedPageBreak/>
        <w:t xml:space="preserve">Развитие речи. </w:t>
      </w:r>
      <w:r w:rsidRPr="001612A8">
        <w:rPr>
          <w:color w:val="000000"/>
          <w:lang w:val="ru-RU"/>
        </w:rPr>
        <w:t xml:space="preserve">Осознание ситуации общения: где, </w:t>
      </w:r>
      <w:r w:rsidRPr="001612A8">
        <w:rPr>
          <w:i/>
          <w:iCs/>
          <w:color w:val="000000"/>
          <w:lang w:val="ru-RU"/>
        </w:rPr>
        <w:t xml:space="preserve">с </w:t>
      </w:r>
      <w:r w:rsidRPr="001612A8">
        <w:rPr>
          <w:color w:val="000000"/>
          <w:lang w:val="ru-RU"/>
        </w:rPr>
        <w:t>кем и с какой целью происходит общение.</w:t>
      </w:r>
    </w:p>
    <w:p w:rsidR="001612A8" w:rsidRPr="001612A8" w:rsidRDefault="001612A8" w:rsidP="001612A8">
      <w:pPr>
        <w:shd w:val="clear" w:color="auto" w:fill="FFFFFF"/>
        <w:rPr>
          <w:color w:val="000000"/>
          <w:lang w:val="ru-RU"/>
        </w:rPr>
      </w:pPr>
      <w:r w:rsidRPr="001612A8">
        <w:rPr>
          <w:color w:val="000000"/>
          <w:lang w:val="ru-RU"/>
        </w:rPr>
        <w:t>Практическое овладение диалогической формой речи. Выражение собственного мнения, его аргументация с учетом ситуации общения. Овладение умения</w:t>
      </w:r>
      <w:r w:rsidRPr="001612A8">
        <w:rPr>
          <w:color w:val="000000"/>
          <w:lang w:val="ru-RU"/>
        </w:rPr>
        <w:softHyphen/>
        <w:t>ми начать, поддержать, закончить разговор, привлечь внимание и т. п. Овладение нормами речевого этикета в ситуациях учеб</w:t>
      </w:r>
      <w:r w:rsidRPr="001612A8">
        <w:rPr>
          <w:color w:val="000000"/>
          <w:lang w:val="ru-RU"/>
        </w:rPr>
        <w:softHyphen/>
        <w:t>ного и бытового общения (приветствие, прощание, извинение, благодарность, обращение с просьбой).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 xml:space="preserve">Практическое овладение устными монологическими высказываниями: словесный отчёт о выполненной работе; связные высказывания на определённую тему с использованием разных типов речи </w:t>
      </w:r>
      <w:r w:rsidRPr="001612A8">
        <w:rPr>
          <w:lang w:val="ru-RU"/>
        </w:rPr>
        <w:t>(описание, повествование, рассуждение).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color w:val="000000"/>
          <w:lang w:val="ru-RU"/>
        </w:rPr>
        <w:t xml:space="preserve">Текст. Признаки текста. Смысловое единство </w:t>
      </w:r>
      <w:proofErr w:type="gramStart"/>
      <w:r w:rsidRPr="001612A8">
        <w:rPr>
          <w:color w:val="000000"/>
          <w:lang w:val="ru-RU"/>
        </w:rPr>
        <w:t>предложении</w:t>
      </w:r>
      <w:proofErr w:type="gramEnd"/>
      <w:r w:rsidRPr="001612A8">
        <w:rPr>
          <w:color w:val="000000"/>
          <w:lang w:val="ru-RU"/>
        </w:rPr>
        <w:t xml:space="preserve"> в тексте. Заглавие текста.</w:t>
      </w:r>
    </w:p>
    <w:p w:rsidR="001612A8" w:rsidRPr="001612A8" w:rsidRDefault="001612A8" w:rsidP="001612A8">
      <w:pPr>
        <w:shd w:val="clear" w:color="auto" w:fill="FFFFFF"/>
        <w:ind w:firstLine="708"/>
        <w:rPr>
          <w:lang w:val="ru-RU"/>
        </w:rPr>
      </w:pPr>
      <w:r w:rsidRPr="001612A8">
        <w:rPr>
          <w:i/>
          <w:iCs/>
          <w:lang w:val="ru-RU"/>
        </w:rPr>
        <w:t>Выражение и развитие законченной мысли в тексте.</w:t>
      </w:r>
    </w:p>
    <w:p w:rsidR="001612A8" w:rsidRPr="001612A8" w:rsidRDefault="001612A8" w:rsidP="001612A8">
      <w:pPr>
        <w:shd w:val="clear" w:color="auto" w:fill="FFFFFF"/>
        <w:ind w:firstLine="708"/>
        <w:rPr>
          <w:color w:val="000000"/>
          <w:lang w:val="ru-RU"/>
        </w:rPr>
      </w:pPr>
      <w:r w:rsidRPr="001612A8">
        <w:rPr>
          <w:color w:val="000000"/>
          <w:lang w:val="ru-RU"/>
        </w:rPr>
        <w:t>Последовательность предложений в тексте.</w:t>
      </w:r>
    </w:p>
    <w:p w:rsidR="001612A8" w:rsidRPr="00AA70CB" w:rsidRDefault="001612A8" w:rsidP="001612A8">
      <w:pPr>
        <w:shd w:val="clear" w:color="auto" w:fill="FFFFFF"/>
        <w:ind w:firstLine="708"/>
        <w:rPr>
          <w:lang w:val="ru-RU"/>
        </w:rPr>
      </w:pPr>
      <w:r w:rsidRPr="00AA70CB">
        <w:rPr>
          <w:color w:val="000000"/>
          <w:lang w:val="ru-RU"/>
        </w:rPr>
        <w:t>Комплексная работа над структурой текста: озаглавливание, корректирование порядка предложений</w:t>
      </w:r>
      <w:r w:rsidRPr="00AA70CB">
        <w:rPr>
          <w:i/>
          <w:iCs/>
          <w:color w:val="000000"/>
          <w:lang w:val="ru-RU"/>
        </w:rPr>
        <w:t>.</w:t>
      </w:r>
    </w:p>
    <w:p w:rsidR="001612A8" w:rsidRPr="00AA70CB" w:rsidRDefault="001612A8" w:rsidP="001612A8">
      <w:pPr>
        <w:pStyle w:val="Style4"/>
        <w:widowControl/>
        <w:rPr>
          <w:rStyle w:val="FontStyle25"/>
          <w:sz w:val="24"/>
          <w:szCs w:val="24"/>
        </w:rPr>
      </w:pPr>
    </w:p>
    <w:p w:rsidR="001612A8" w:rsidRPr="00F67C55" w:rsidRDefault="001612A8" w:rsidP="001612A8">
      <w:pPr>
        <w:pStyle w:val="Style4"/>
        <w:widowControl/>
        <w:rPr>
          <w:rStyle w:val="FontStyle25"/>
        </w:rPr>
      </w:pP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sz w:val="23"/>
          <w:szCs w:val="23"/>
          <w:lang w:val="ru-RU"/>
        </w:rPr>
        <w:t xml:space="preserve">Раздел </w:t>
      </w:r>
      <w:r w:rsidRPr="001612A8">
        <w:rPr>
          <w:b/>
          <w:bCs/>
          <w:color w:val="000000"/>
          <w:sz w:val="23"/>
          <w:szCs w:val="23"/>
          <w:lang w:val="ru-RU"/>
        </w:rPr>
        <w:t>«Чистописание».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sz w:val="23"/>
          <w:szCs w:val="23"/>
          <w:lang w:val="ru-RU"/>
        </w:rPr>
        <w:t>Целью работы по чистописанию является формирование чет</w:t>
      </w:r>
      <w:r w:rsidRPr="001612A8">
        <w:rPr>
          <w:color w:val="000000"/>
          <w:sz w:val="23"/>
          <w:szCs w:val="23"/>
          <w:lang w:val="ru-RU"/>
        </w:rPr>
        <w:softHyphen/>
        <w:t>кого, достаточно красивого и быстрого письма. В задачи спе</w:t>
      </w:r>
      <w:r w:rsidRPr="001612A8">
        <w:rPr>
          <w:color w:val="000000"/>
          <w:sz w:val="23"/>
          <w:szCs w:val="23"/>
          <w:lang w:val="ru-RU"/>
        </w:rPr>
        <w:softHyphen/>
        <w:t>циальных занятий входят развитие мелких мышц и свободного движения руки (предплечья, кисти, пальцев), отработка пра</w:t>
      </w:r>
      <w:r w:rsidRPr="001612A8">
        <w:rPr>
          <w:color w:val="000000"/>
          <w:sz w:val="23"/>
          <w:szCs w:val="23"/>
          <w:lang w:val="ru-RU"/>
        </w:rPr>
        <w:softHyphen/>
        <w:t>вильного начертания букв, рациональных соединений, достиже</w:t>
      </w:r>
      <w:r w:rsidRPr="001612A8">
        <w:rPr>
          <w:color w:val="000000"/>
          <w:sz w:val="23"/>
          <w:szCs w:val="23"/>
          <w:lang w:val="ru-RU"/>
        </w:rPr>
        <w:softHyphen/>
        <w:t>ние ритмичности и плавности письма.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sz w:val="23"/>
          <w:szCs w:val="23"/>
          <w:lang w:val="ru-RU"/>
        </w:rPr>
        <w:t>На совершенствование каллиграфически правильного письма рекомендуется отводить в конце 1 класса (после изучения всех букв алфавита)  один урок в неделю, Кроме коллективных форм, работа по совершенствованию кал</w:t>
      </w:r>
      <w:r w:rsidRPr="001612A8">
        <w:rPr>
          <w:color w:val="000000"/>
          <w:sz w:val="23"/>
          <w:szCs w:val="23"/>
          <w:lang w:val="ru-RU"/>
        </w:rPr>
        <w:softHyphen/>
        <w:t>лиграфических навыков проводится в индивидуальном порядке. Кроме букв, дети пишут слова, предло</w:t>
      </w:r>
      <w:r w:rsidRPr="001612A8">
        <w:rPr>
          <w:color w:val="000000"/>
          <w:sz w:val="23"/>
          <w:szCs w:val="23"/>
          <w:lang w:val="ru-RU"/>
        </w:rPr>
        <w:softHyphen/>
        <w:t>жения, тексты, упражняются в списывании, в письме под дик</w:t>
      </w:r>
      <w:r w:rsidRPr="001612A8">
        <w:rPr>
          <w:color w:val="000000"/>
          <w:sz w:val="23"/>
          <w:szCs w:val="23"/>
          <w:lang w:val="ru-RU"/>
        </w:rPr>
        <w:softHyphen/>
        <w:t>товку.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sz w:val="23"/>
          <w:szCs w:val="23"/>
          <w:lang w:val="ru-RU"/>
        </w:rPr>
        <w:t>Коллективные упражнения по чистописанию желательно проводить параллельно с изучением на уроке грамматического материала.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sz w:val="23"/>
          <w:szCs w:val="23"/>
          <w:lang w:val="ru-RU"/>
        </w:rPr>
        <w:t>Содержание этих занятий определяется программой по чис</w:t>
      </w:r>
      <w:r w:rsidRPr="001612A8">
        <w:rPr>
          <w:color w:val="000000"/>
          <w:sz w:val="23"/>
          <w:szCs w:val="23"/>
          <w:lang w:val="ru-RU"/>
        </w:rPr>
        <w:softHyphen/>
        <w:t>тописанию для каждого класса. В 1классе это  упражнения для развития руки и глазомера, письмо букв в порядке усложне</w:t>
      </w:r>
      <w:r w:rsidRPr="001612A8">
        <w:rPr>
          <w:color w:val="000000"/>
          <w:sz w:val="23"/>
          <w:szCs w:val="23"/>
          <w:lang w:val="ru-RU"/>
        </w:rPr>
        <w:softHyphen/>
        <w:t>ния их начертаний, по группам, а также письмо отдельных букв, трудных по начертанию. Кроме букв, дети пишут слова, предло</w:t>
      </w:r>
      <w:r w:rsidRPr="001612A8">
        <w:rPr>
          <w:color w:val="000000"/>
          <w:sz w:val="23"/>
          <w:szCs w:val="23"/>
          <w:lang w:val="ru-RU"/>
        </w:rPr>
        <w:softHyphen/>
        <w:t>жения, тексты, упражняются в списывании, в письме под дик</w:t>
      </w:r>
      <w:r w:rsidRPr="001612A8">
        <w:rPr>
          <w:color w:val="000000"/>
          <w:sz w:val="23"/>
          <w:szCs w:val="23"/>
          <w:lang w:val="ru-RU"/>
        </w:rPr>
        <w:softHyphen/>
        <w:t>товку.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color w:val="000000"/>
          <w:sz w:val="23"/>
          <w:szCs w:val="23"/>
          <w:lang w:val="ru-RU"/>
        </w:rPr>
        <w:t>Работа по каллиграфии содействует нравственному, эстетическому развитию детей, воспитанию у них аккуратности, трудолюбия, добросовестного отношения к выполнению любой работы.</w:t>
      </w:r>
    </w:p>
    <w:p w:rsidR="001612A8" w:rsidRPr="00F67C55" w:rsidRDefault="001612A8" w:rsidP="001612A8">
      <w:pPr>
        <w:pStyle w:val="Style4"/>
        <w:widowControl/>
        <w:rPr>
          <w:rStyle w:val="FontStyle25"/>
        </w:rPr>
      </w:pPr>
    </w:p>
    <w:p w:rsidR="001612A8" w:rsidRDefault="001612A8" w:rsidP="001612A8">
      <w:pPr>
        <w:pStyle w:val="Style4"/>
        <w:widowControl/>
        <w:rPr>
          <w:rStyle w:val="FontStyle25"/>
        </w:rPr>
      </w:pPr>
      <w:r w:rsidRPr="00C6695F">
        <w:rPr>
          <w:rStyle w:val="FontStyle25"/>
        </w:rPr>
        <w:t>Рабочая программа по обу</w:t>
      </w:r>
      <w:r>
        <w:rPr>
          <w:rStyle w:val="FontStyle25"/>
        </w:rPr>
        <w:t>чению грамоте (письмо)  рассчитана на 115 учебных часов</w:t>
      </w:r>
      <w:r w:rsidRPr="00C6695F">
        <w:rPr>
          <w:rStyle w:val="FontStyle25"/>
        </w:rPr>
        <w:t>.</w:t>
      </w:r>
      <w:r w:rsidRPr="00C6695F">
        <w:rPr>
          <w:rStyle w:val="FontStyle25"/>
        </w:rPr>
        <w:br/>
        <w:t>Количество часов в неделю - 5.</w:t>
      </w:r>
      <w:r w:rsidRPr="00C6695F">
        <w:rPr>
          <w:rStyle w:val="FontStyle25"/>
        </w:rPr>
        <w:br/>
        <w:t>Количество часов в I четверти - 45.</w:t>
      </w:r>
      <w:r w:rsidRPr="00C6695F">
        <w:rPr>
          <w:rStyle w:val="FontStyle25"/>
        </w:rPr>
        <w:br/>
        <w:t>Количество часов во II четверти - 35.</w:t>
      </w:r>
      <w:r w:rsidRPr="00C6695F">
        <w:rPr>
          <w:rStyle w:val="FontStyle25"/>
        </w:rPr>
        <w:br/>
        <w:t>Количе</w:t>
      </w:r>
      <w:r>
        <w:rPr>
          <w:rStyle w:val="FontStyle25"/>
        </w:rPr>
        <w:t>ство часов в III четверти - 35</w:t>
      </w:r>
      <w:r w:rsidRPr="00C6695F">
        <w:rPr>
          <w:rStyle w:val="FontStyle25"/>
        </w:rPr>
        <w:t>.</w:t>
      </w:r>
    </w:p>
    <w:p w:rsidR="001612A8" w:rsidRDefault="001612A8" w:rsidP="001612A8">
      <w:pPr>
        <w:pStyle w:val="Style4"/>
        <w:widowControl/>
        <w:rPr>
          <w:rStyle w:val="FontStyle25"/>
        </w:rPr>
      </w:pPr>
    </w:p>
    <w:p w:rsidR="00AA70CB" w:rsidRPr="00F67C55" w:rsidRDefault="00AA70CB" w:rsidP="001612A8">
      <w:pPr>
        <w:pStyle w:val="Style4"/>
        <w:widowControl/>
        <w:rPr>
          <w:rStyle w:val="FontStyle25"/>
        </w:rPr>
      </w:pPr>
    </w:p>
    <w:p w:rsidR="001612A8" w:rsidRPr="00F67C55" w:rsidRDefault="001612A8" w:rsidP="001612A8">
      <w:pPr>
        <w:pStyle w:val="Style4"/>
        <w:widowControl/>
        <w:rPr>
          <w:rStyle w:val="FontStyle25"/>
        </w:rPr>
      </w:pPr>
      <w:r w:rsidRPr="00F67C55">
        <w:rPr>
          <w:rStyle w:val="FontStyle25"/>
        </w:rPr>
        <w:lastRenderedPageBreak/>
        <w:t>Рабочая программа по русскому языку рассчитана на 50 учебных часов</w:t>
      </w:r>
    </w:p>
    <w:p w:rsidR="001612A8" w:rsidRPr="00F67C55" w:rsidRDefault="001612A8" w:rsidP="001612A8">
      <w:pPr>
        <w:pStyle w:val="Style4"/>
        <w:widowControl/>
        <w:rPr>
          <w:rStyle w:val="FontStyle25"/>
        </w:rPr>
      </w:pPr>
      <w:r w:rsidRPr="00F67C55">
        <w:rPr>
          <w:rStyle w:val="FontStyle25"/>
        </w:rPr>
        <w:t>Количество часов в неделю - 5.</w:t>
      </w:r>
      <w:r w:rsidRPr="00F67C55">
        <w:rPr>
          <w:rStyle w:val="FontStyle25"/>
        </w:rPr>
        <w:br/>
        <w:t xml:space="preserve">Количество часов в III четверти – 10 </w:t>
      </w:r>
    </w:p>
    <w:p w:rsidR="001612A8" w:rsidRPr="00F67C55" w:rsidRDefault="001612A8" w:rsidP="001612A8">
      <w:pPr>
        <w:pStyle w:val="Style4"/>
        <w:widowControl/>
        <w:rPr>
          <w:rStyle w:val="FontStyle25"/>
        </w:rPr>
      </w:pPr>
      <w:r w:rsidRPr="00F67C55">
        <w:rPr>
          <w:rStyle w:val="FontStyle25"/>
        </w:rPr>
        <w:t xml:space="preserve">Количество часов в </w:t>
      </w:r>
      <w:proofErr w:type="gramStart"/>
      <w:r w:rsidRPr="00F67C55">
        <w:rPr>
          <w:rStyle w:val="FontStyle25"/>
        </w:rPr>
        <w:t>I</w:t>
      </w:r>
      <w:r w:rsidRPr="00F67C55">
        <w:rPr>
          <w:rStyle w:val="FontStyle25"/>
          <w:lang w:val="en-US"/>
        </w:rPr>
        <w:t>V</w:t>
      </w:r>
      <w:proofErr w:type="gramEnd"/>
      <w:r w:rsidRPr="00F67C55">
        <w:rPr>
          <w:rStyle w:val="FontStyle25"/>
        </w:rPr>
        <w:t xml:space="preserve">четверти – 40 </w:t>
      </w:r>
    </w:p>
    <w:p w:rsidR="001612A8" w:rsidRPr="00F67C55" w:rsidRDefault="001612A8" w:rsidP="001612A8">
      <w:pPr>
        <w:pStyle w:val="Style4"/>
        <w:widowControl/>
        <w:rPr>
          <w:rStyle w:val="FontStyle25"/>
        </w:rPr>
      </w:pPr>
    </w:p>
    <w:p w:rsidR="001612A8" w:rsidRPr="00345EF2" w:rsidRDefault="001612A8" w:rsidP="001612A8">
      <w:pPr>
        <w:pStyle w:val="Style22"/>
        <w:widowControl/>
        <w:rPr>
          <w:b/>
          <w:bCs/>
          <w:i/>
          <w:iCs/>
        </w:rPr>
      </w:pPr>
      <w:r w:rsidRPr="00345EF2">
        <w:rPr>
          <w:rStyle w:val="FontStyle29"/>
          <w:rFonts w:eastAsia="Calibri"/>
        </w:rPr>
        <w:t xml:space="preserve">Используется учебно-методический комплект: </w:t>
      </w:r>
    </w:p>
    <w:p w:rsidR="001612A8" w:rsidRPr="001612A8" w:rsidRDefault="001612A8" w:rsidP="001612A8">
      <w:pPr>
        <w:widowControl/>
        <w:numPr>
          <w:ilvl w:val="0"/>
          <w:numId w:val="44"/>
        </w:numPr>
        <w:tabs>
          <w:tab w:val="clear" w:pos="720"/>
          <w:tab w:val="left" w:pos="0"/>
          <w:tab w:val="left" w:pos="360"/>
        </w:tabs>
        <w:autoSpaceDE/>
        <w:autoSpaceDN/>
        <w:adjustRightInd/>
        <w:ind w:left="360"/>
        <w:jc w:val="both"/>
        <w:rPr>
          <w:lang w:val="ru-RU"/>
        </w:rPr>
      </w:pPr>
      <w:r w:rsidRPr="001612A8">
        <w:rPr>
          <w:lang w:val="ru-RU"/>
        </w:rPr>
        <w:t>Горецкий В. Г. и др. Русская азбука: Учебник по обучению грамоте</w:t>
      </w:r>
      <w:r w:rsidR="00AA70CB">
        <w:rPr>
          <w:lang w:val="ru-RU"/>
        </w:rPr>
        <w:t xml:space="preserve"> и чтению, М.: Просвещение</w:t>
      </w:r>
    </w:p>
    <w:p w:rsidR="001612A8" w:rsidRPr="001612A8" w:rsidRDefault="001612A8" w:rsidP="001612A8">
      <w:pPr>
        <w:widowControl/>
        <w:numPr>
          <w:ilvl w:val="0"/>
          <w:numId w:val="44"/>
        </w:numPr>
        <w:tabs>
          <w:tab w:val="clear" w:pos="720"/>
          <w:tab w:val="left" w:pos="0"/>
          <w:tab w:val="left" w:pos="360"/>
        </w:tabs>
        <w:autoSpaceDE/>
        <w:autoSpaceDN/>
        <w:adjustRightInd/>
        <w:ind w:left="360"/>
        <w:jc w:val="both"/>
        <w:rPr>
          <w:lang w:val="ru-RU"/>
        </w:rPr>
      </w:pPr>
      <w:r w:rsidRPr="001612A8">
        <w:rPr>
          <w:lang w:val="ru-RU"/>
        </w:rPr>
        <w:t>Горецкий В. Г., Федосова Н. А. Прописи к «Русской азбуке» в 4-х</w:t>
      </w:r>
      <w:r w:rsidR="00AA70CB">
        <w:rPr>
          <w:lang w:val="ru-RU"/>
        </w:rPr>
        <w:t xml:space="preserve"> частях. – М.: Просвещение</w:t>
      </w:r>
    </w:p>
    <w:p w:rsidR="001612A8" w:rsidRPr="00AA70CB" w:rsidRDefault="001612A8" w:rsidP="001612A8">
      <w:pPr>
        <w:widowControl/>
        <w:numPr>
          <w:ilvl w:val="0"/>
          <w:numId w:val="44"/>
        </w:numPr>
        <w:tabs>
          <w:tab w:val="clear" w:pos="720"/>
          <w:tab w:val="left" w:pos="0"/>
          <w:tab w:val="left" w:pos="360"/>
        </w:tabs>
        <w:autoSpaceDE/>
        <w:autoSpaceDN/>
        <w:adjustRightInd/>
        <w:ind w:left="360"/>
        <w:jc w:val="both"/>
        <w:rPr>
          <w:rStyle w:val="FontStyle25"/>
          <w:lang w:val="ru-RU"/>
        </w:rPr>
      </w:pPr>
      <w:r w:rsidRPr="001612A8">
        <w:rPr>
          <w:rStyle w:val="FontStyle25"/>
          <w:lang w:val="ru-RU"/>
        </w:rPr>
        <w:t xml:space="preserve">Горецкий, В. Г. Кирюшкин, В. А. Методическое пособие по обучению грамоте и письму. </w:t>
      </w:r>
      <w:r w:rsidRPr="00AA70CB">
        <w:rPr>
          <w:rStyle w:val="FontStyle25"/>
          <w:lang w:val="ru-RU"/>
        </w:rPr>
        <w:t xml:space="preserve">Книга для </w:t>
      </w:r>
      <w:r w:rsidR="00AA70CB">
        <w:rPr>
          <w:rStyle w:val="FontStyle25"/>
          <w:lang w:val="ru-RU"/>
        </w:rPr>
        <w:t>учителя. - М: Просвещение</w:t>
      </w:r>
    </w:p>
    <w:p w:rsidR="001612A8" w:rsidRPr="001612A8" w:rsidRDefault="001612A8" w:rsidP="001612A8">
      <w:pPr>
        <w:widowControl/>
        <w:numPr>
          <w:ilvl w:val="0"/>
          <w:numId w:val="44"/>
        </w:numPr>
        <w:tabs>
          <w:tab w:val="clear" w:pos="720"/>
          <w:tab w:val="left" w:pos="0"/>
          <w:tab w:val="left" w:pos="360"/>
        </w:tabs>
        <w:autoSpaceDE/>
        <w:autoSpaceDN/>
        <w:adjustRightInd/>
        <w:ind w:left="360"/>
        <w:jc w:val="both"/>
        <w:rPr>
          <w:rStyle w:val="FontStyle25"/>
          <w:lang w:val="ru-RU"/>
        </w:rPr>
      </w:pPr>
      <w:r w:rsidRPr="001612A8">
        <w:rPr>
          <w:rStyle w:val="FontStyle25"/>
          <w:lang w:val="ru-RU"/>
        </w:rPr>
        <w:t>Жиренко, О. Е. Обухова, Л. А. Поурочные разработки по обучению грамоте: ч</w:t>
      </w:r>
      <w:r w:rsidR="00AA70CB">
        <w:rPr>
          <w:rStyle w:val="FontStyle25"/>
          <w:lang w:val="ru-RU"/>
        </w:rPr>
        <w:t>тение и письмо. - М: ВАКО</w:t>
      </w:r>
    </w:p>
    <w:p w:rsidR="001612A8" w:rsidRDefault="001612A8" w:rsidP="001612A8">
      <w:pPr>
        <w:widowControl/>
        <w:numPr>
          <w:ilvl w:val="0"/>
          <w:numId w:val="44"/>
        </w:numPr>
        <w:tabs>
          <w:tab w:val="clear" w:pos="720"/>
          <w:tab w:val="left" w:pos="0"/>
          <w:tab w:val="left" w:pos="360"/>
          <w:tab w:val="num" w:pos="643"/>
        </w:tabs>
        <w:autoSpaceDE/>
        <w:autoSpaceDN/>
        <w:adjustRightInd/>
        <w:ind w:left="360"/>
        <w:jc w:val="both"/>
        <w:rPr>
          <w:lang w:val="ru-RU"/>
        </w:rPr>
      </w:pPr>
      <w:r w:rsidRPr="001612A8">
        <w:rPr>
          <w:lang w:val="ru-RU"/>
        </w:rPr>
        <w:t>Узорова О. В., Нефедова Е. А. Задания по русскому языку для повторения и закрепления учебного материа</w:t>
      </w:r>
      <w:r w:rsidR="00AA70CB">
        <w:rPr>
          <w:lang w:val="ru-RU"/>
        </w:rPr>
        <w:t>ла: 1 класс. – М.: Астрель</w:t>
      </w:r>
    </w:p>
    <w:p w:rsidR="00AA70CB" w:rsidRPr="001612A8" w:rsidRDefault="00AA70CB" w:rsidP="001612A8">
      <w:pPr>
        <w:widowControl/>
        <w:numPr>
          <w:ilvl w:val="0"/>
          <w:numId w:val="44"/>
        </w:numPr>
        <w:tabs>
          <w:tab w:val="clear" w:pos="720"/>
          <w:tab w:val="left" w:pos="0"/>
          <w:tab w:val="left" w:pos="360"/>
          <w:tab w:val="num" w:pos="643"/>
        </w:tabs>
        <w:autoSpaceDE/>
        <w:autoSpaceDN/>
        <w:adjustRightInd/>
        <w:ind w:left="360"/>
        <w:jc w:val="both"/>
        <w:rPr>
          <w:lang w:val="ru-RU"/>
        </w:rPr>
      </w:pPr>
      <w:r w:rsidRPr="00AA70CB">
        <w:rPr>
          <w:lang w:val="ru-RU"/>
        </w:rPr>
        <w:t>Л.М Зеленина,  Т.Е. Хохлова «Русский язы</w:t>
      </w:r>
      <w:r>
        <w:rPr>
          <w:lang w:val="ru-RU"/>
        </w:rPr>
        <w:t>к» 1класс, М.:Просвещение</w:t>
      </w:r>
    </w:p>
    <w:p w:rsidR="001612A8" w:rsidRPr="001612A8" w:rsidRDefault="001612A8" w:rsidP="00AA70CB">
      <w:pPr>
        <w:tabs>
          <w:tab w:val="left" w:pos="0"/>
          <w:tab w:val="left" w:pos="360"/>
        </w:tabs>
        <w:rPr>
          <w:rStyle w:val="FontStyle20"/>
          <w:sz w:val="28"/>
          <w:szCs w:val="28"/>
          <w:lang w:val="ru-RU"/>
        </w:rPr>
      </w:pPr>
    </w:p>
    <w:p w:rsidR="001612A8" w:rsidRPr="001612A8" w:rsidRDefault="001612A8" w:rsidP="001612A8">
      <w:pPr>
        <w:tabs>
          <w:tab w:val="left" w:pos="0"/>
          <w:tab w:val="left" w:pos="360"/>
        </w:tabs>
        <w:ind w:left="360"/>
        <w:jc w:val="center"/>
        <w:rPr>
          <w:rStyle w:val="FontStyle20"/>
          <w:b w:val="0"/>
          <w:bCs w:val="0"/>
          <w:lang w:val="ru-RU"/>
        </w:rPr>
      </w:pPr>
      <w:r w:rsidRPr="001612A8">
        <w:rPr>
          <w:rStyle w:val="FontStyle20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1612A8">
        <w:rPr>
          <w:rStyle w:val="FontStyle20"/>
          <w:sz w:val="28"/>
          <w:szCs w:val="28"/>
          <w:lang w:val="ru-RU"/>
        </w:rPr>
        <w:t>обучающихся</w:t>
      </w:r>
      <w:proofErr w:type="gramEnd"/>
      <w:r w:rsidRPr="001612A8">
        <w:rPr>
          <w:rStyle w:val="FontStyle20"/>
          <w:sz w:val="28"/>
          <w:szCs w:val="28"/>
          <w:lang w:val="ru-RU"/>
        </w:rPr>
        <w:t xml:space="preserve"> на конец 1 класса</w:t>
      </w:r>
    </w:p>
    <w:p w:rsidR="001612A8" w:rsidRPr="001612A8" w:rsidRDefault="001612A8" w:rsidP="001612A8">
      <w:pPr>
        <w:shd w:val="clear" w:color="auto" w:fill="FFFFFF"/>
        <w:rPr>
          <w:i/>
          <w:iCs/>
          <w:color w:val="323232"/>
          <w:sz w:val="23"/>
          <w:szCs w:val="23"/>
          <w:lang w:val="ru-RU"/>
        </w:rPr>
      </w:pPr>
    </w:p>
    <w:p w:rsidR="001612A8" w:rsidRPr="001612A8" w:rsidRDefault="001612A8" w:rsidP="001612A8">
      <w:pPr>
        <w:shd w:val="clear" w:color="auto" w:fill="FFFFFF"/>
        <w:rPr>
          <w:i/>
          <w:iCs/>
          <w:color w:val="000000"/>
          <w:lang w:val="ru-RU"/>
        </w:rPr>
      </w:pPr>
      <w:r w:rsidRPr="001612A8">
        <w:rPr>
          <w:i/>
          <w:iCs/>
          <w:color w:val="000000"/>
          <w:lang w:val="ru-RU"/>
        </w:rPr>
        <w:t>В результате изучения ру</w:t>
      </w:r>
      <w:r w:rsidR="00AA70CB">
        <w:rPr>
          <w:i/>
          <w:iCs/>
          <w:color w:val="000000"/>
          <w:lang w:val="ru-RU"/>
        </w:rPr>
        <w:t>сского языка в 1 классе дети на</w:t>
      </w:r>
      <w:r w:rsidRPr="001612A8">
        <w:rPr>
          <w:i/>
          <w:iCs/>
          <w:color w:val="000000"/>
          <w:lang w:val="ru-RU"/>
        </w:rPr>
        <w:t>учатся:</w:t>
      </w:r>
    </w:p>
    <w:p w:rsidR="001612A8" w:rsidRPr="001612A8" w:rsidRDefault="001612A8" w:rsidP="001612A8">
      <w:pPr>
        <w:widowControl/>
        <w:numPr>
          <w:ilvl w:val="0"/>
          <w:numId w:val="43"/>
        </w:numPr>
        <w:shd w:val="clear" w:color="auto" w:fill="FFFFFF"/>
        <w:rPr>
          <w:lang w:val="ru-RU"/>
        </w:rPr>
      </w:pPr>
      <w:r w:rsidRPr="001612A8">
        <w:rPr>
          <w:lang w:val="ru-RU"/>
        </w:rPr>
        <w:t>правильно называть все буквы русского алфавита;</w:t>
      </w:r>
    </w:p>
    <w:p w:rsidR="001612A8" w:rsidRPr="001612A8" w:rsidRDefault="001612A8" w:rsidP="001612A8">
      <w:pPr>
        <w:widowControl/>
        <w:numPr>
          <w:ilvl w:val="0"/>
          <w:numId w:val="43"/>
        </w:numPr>
        <w:shd w:val="clear" w:color="auto" w:fill="FFFFFF"/>
        <w:rPr>
          <w:lang w:val="ru-RU"/>
        </w:rPr>
      </w:pPr>
      <w:r w:rsidRPr="001612A8">
        <w:rPr>
          <w:lang w:val="ru-RU"/>
        </w:rPr>
        <w:t>отличать звук от буквы (</w:t>
      </w:r>
      <w:r w:rsidRPr="001612A8">
        <w:rPr>
          <w:color w:val="000000"/>
          <w:sz w:val="23"/>
          <w:szCs w:val="23"/>
          <w:lang w:val="ru-RU"/>
        </w:rPr>
        <w:t>звуки произ</w:t>
      </w:r>
      <w:r w:rsidRPr="001612A8">
        <w:rPr>
          <w:color w:val="000000"/>
          <w:sz w:val="23"/>
          <w:szCs w:val="23"/>
          <w:lang w:val="ru-RU"/>
        </w:rPr>
        <w:softHyphen/>
        <w:t>носим и слышим, буквы видим, пишем и называем).</w:t>
      </w:r>
    </w:p>
    <w:p w:rsidR="001612A8" w:rsidRPr="001612A8" w:rsidRDefault="001612A8" w:rsidP="001612A8">
      <w:pPr>
        <w:pStyle w:val="a3"/>
        <w:widowControl/>
        <w:numPr>
          <w:ilvl w:val="0"/>
          <w:numId w:val="45"/>
        </w:numPr>
        <w:shd w:val="clear" w:color="auto" w:fill="FFFFFF"/>
        <w:rPr>
          <w:lang w:val="ru-RU"/>
        </w:rPr>
      </w:pPr>
      <w:r w:rsidRPr="001612A8">
        <w:rPr>
          <w:color w:val="000000"/>
          <w:lang w:val="ru-RU"/>
        </w:rPr>
        <w:t>понимать, что наша речь</w:t>
      </w:r>
      <w:r w:rsidR="00AA70CB">
        <w:rPr>
          <w:color w:val="000000"/>
          <w:lang w:val="ru-RU"/>
        </w:rPr>
        <w:t xml:space="preserve"> состоит из предложений, различ</w:t>
      </w:r>
      <w:r w:rsidRPr="001612A8">
        <w:rPr>
          <w:color w:val="000000"/>
          <w:lang w:val="ru-RU"/>
        </w:rPr>
        <w:t>ных по цели высказывания (без терминологии) и эмоциональ</w:t>
      </w:r>
      <w:r w:rsidRPr="001612A8">
        <w:rPr>
          <w:color w:val="000000"/>
          <w:lang w:val="ru-RU"/>
        </w:rPr>
        <w:softHyphen/>
        <w:t>ной окраске;</w:t>
      </w:r>
    </w:p>
    <w:p w:rsidR="001612A8" w:rsidRPr="001612A8" w:rsidRDefault="001612A8" w:rsidP="001612A8">
      <w:pPr>
        <w:widowControl/>
        <w:numPr>
          <w:ilvl w:val="0"/>
          <w:numId w:val="45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понимать способ оформления предложений в устной речи (пауза, повышение и понижение голоса) и в письменной речи (прописная буква в начале предложения и знаки препинания в конце предложения);</w:t>
      </w:r>
    </w:p>
    <w:p w:rsidR="001612A8" w:rsidRPr="001612A8" w:rsidRDefault="001612A8" w:rsidP="001612A8">
      <w:pPr>
        <w:widowControl/>
        <w:numPr>
          <w:ilvl w:val="0"/>
          <w:numId w:val="45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различать гласные и согласные звуки; звуки и буквы, их обо</w:t>
      </w:r>
      <w:r w:rsidRPr="001612A8">
        <w:rPr>
          <w:color w:val="000000"/>
          <w:lang w:val="ru-RU"/>
        </w:rPr>
        <w:softHyphen/>
        <w:t>значающие;</w:t>
      </w:r>
    </w:p>
    <w:p w:rsidR="001612A8" w:rsidRPr="001612A8" w:rsidRDefault="001612A8" w:rsidP="001612A8">
      <w:pPr>
        <w:widowControl/>
        <w:numPr>
          <w:ilvl w:val="0"/>
          <w:numId w:val="45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понимать слогообразующую роль гласного звука в слове;</w:t>
      </w:r>
    </w:p>
    <w:p w:rsidR="001612A8" w:rsidRPr="001612A8" w:rsidRDefault="001612A8" w:rsidP="001612A8">
      <w:pPr>
        <w:widowControl/>
        <w:numPr>
          <w:ilvl w:val="0"/>
          <w:numId w:val="45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делить слова на слоги и для переноса;</w:t>
      </w:r>
    </w:p>
    <w:p w:rsidR="001612A8" w:rsidRPr="001612A8" w:rsidRDefault="001612A8" w:rsidP="001612A8">
      <w:pPr>
        <w:widowControl/>
        <w:numPr>
          <w:ilvl w:val="0"/>
          <w:numId w:val="45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различать ударные и безударные звуки в слове; звонкие и глухие согласные; парные и непарные по звонкости и глухо</w:t>
      </w:r>
      <w:r w:rsidRPr="001612A8">
        <w:rPr>
          <w:color w:val="000000"/>
          <w:lang w:val="ru-RU"/>
        </w:rPr>
        <w:softHyphen/>
        <w:t>сти согласные; твердые и мягкие согласные; только мягкие, только твердые согласные; количество звуков и бу</w:t>
      </w:r>
      <w:proofErr w:type="gramStart"/>
      <w:r w:rsidRPr="001612A8">
        <w:rPr>
          <w:color w:val="000000"/>
          <w:lang w:val="ru-RU"/>
        </w:rPr>
        <w:t>кв в сл</w:t>
      </w:r>
      <w:proofErr w:type="gramEnd"/>
      <w:r w:rsidRPr="001612A8">
        <w:rPr>
          <w:color w:val="000000"/>
          <w:lang w:val="ru-RU"/>
        </w:rPr>
        <w:t xml:space="preserve">овах типа </w:t>
      </w:r>
      <w:r w:rsidRPr="001612A8">
        <w:rPr>
          <w:b/>
          <w:bCs/>
          <w:color w:val="000000"/>
          <w:lang w:val="ru-RU"/>
        </w:rPr>
        <w:t>мел, мель, яма, ель;</w:t>
      </w:r>
    </w:p>
    <w:p w:rsidR="001612A8" w:rsidRPr="001612A8" w:rsidRDefault="001612A8" w:rsidP="001612A8">
      <w:pPr>
        <w:widowControl/>
        <w:numPr>
          <w:ilvl w:val="0"/>
          <w:numId w:val="45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обозначать мягкость согласных звуков на письме.</w:t>
      </w:r>
    </w:p>
    <w:p w:rsidR="001612A8" w:rsidRPr="001612A8" w:rsidRDefault="001612A8" w:rsidP="001612A8">
      <w:pPr>
        <w:shd w:val="clear" w:color="auto" w:fill="FFFFFF"/>
        <w:rPr>
          <w:lang w:val="ru-RU"/>
        </w:rPr>
      </w:pPr>
      <w:r w:rsidRPr="001612A8">
        <w:rPr>
          <w:i/>
          <w:iCs/>
          <w:color w:val="000000"/>
          <w:lang w:val="ru-RU"/>
        </w:rPr>
        <w:t>В результате изучения русс</w:t>
      </w:r>
      <w:r>
        <w:rPr>
          <w:i/>
          <w:iCs/>
          <w:color w:val="000000"/>
          <w:lang w:val="ru-RU"/>
        </w:rPr>
        <w:t>кого языка в 1 классе дети учат</w:t>
      </w:r>
      <w:r w:rsidRPr="001612A8">
        <w:rPr>
          <w:i/>
          <w:iCs/>
          <w:color w:val="000000"/>
          <w:lang w:val="ru-RU"/>
        </w:rPr>
        <w:t xml:space="preserve">ся использовать приобретенные знания и познавательный опыт в практической деятельности и повседневной жизни </w:t>
      </w:r>
      <w:proofErr w:type="gramStart"/>
      <w:r w:rsidRPr="001612A8">
        <w:rPr>
          <w:i/>
          <w:iCs/>
          <w:color w:val="000000"/>
          <w:lang w:val="ru-RU"/>
        </w:rPr>
        <w:t>для</w:t>
      </w:r>
      <w:proofErr w:type="gramEnd"/>
      <w:r w:rsidRPr="001612A8">
        <w:rPr>
          <w:i/>
          <w:iCs/>
          <w:color w:val="000000"/>
          <w:lang w:val="ru-RU"/>
        </w:rPr>
        <w:t>:</w:t>
      </w:r>
    </w:p>
    <w:p w:rsidR="001612A8" w:rsidRPr="001612A8" w:rsidRDefault="001612A8" w:rsidP="001612A8">
      <w:pPr>
        <w:pStyle w:val="a3"/>
        <w:widowControl/>
        <w:numPr>
          <w:ilvl w:val="0"/>
          <w:numId w:val="46"/>
        </w:numPr>
        <w:shd w:val="clear" w:color="auto" w:fill="FFFFFF"/>
        <w:rPr>
          <w:lang w:val="ru-RU"/>
        </w:rPr>
      </w:pPr>
      <w:r w:rsidRPr="001612A8">
        <w:rPr>
          <w:color w:val="000000"/>
          <w:sz w:val="23"/>
          <w:szCs w:val="23"/>
          <w:lang w:val="ru-RU"/>
        </w:rPr>
        <w:t>передачи в устной речи эмоциональной окраски предложения и выбора интонации, соответствующей речевой ситуации;</w:t>
      </w:r>
    </w:p>
    <w:p w:rsid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</w:pPr>
      <w:r>
        <w:rPr>
          <w:color w:val="000000"/>
          <w:sz w:val="23"/>
          <w:szCs w:val="23"/>
        </w:rPr>
        <w:t>соблюдения орфоэпических норм;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sz w:val="23"/>
          <w:szCs w:val="23"/>
          <w:lang w:val="ru-RU"/>
        </w:rPr>
        <w:t>оформления на письме предложений, различных по цели вы</w:t>
      </w:r>
      <w:r w:rsidRPr="001612A8">
        <w:rPr>
          <w:color w:val="000000"/>
          <w:sz w:val="23"/>
          <w:szCs w:val="23"/>
          <w:lang w:val="ru-RU"/>
        </w:rPr>
        <w:softHyphen/>
        <w:t xml:space="preserve">сказывания и эмоциональной окраске; 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sz w:val="23"/>
          <w:szCs w:val="23"/>
          <w:lang w:val="ru-RU"/>
        </w:rPr>
        <w:lastRenderedPageBreak/>
        <w:t xml:space="preserve">правильного употребления </w:t>
      </w:r>
      <w:r w:rsidRPr="001612A8">
        <w:rPr>
          <w:color w:val="000000"/>
          <w:lang w:val="ru-RU"/>
        </w:rPr>
        <w:t>знака препинания в конце предложения (точка, вопросительный знак, восклицательный знак), правильного употребления пропис</w:t>
      </w:r>
      <w:r w:rsidRPr="001612A8">
        <w:rPr>
          <w:color w:val="000000"/>
          <w:lang w:val="ru-RU"/>
        </w:rPr>
        <w:softHyphen/>
        <w:t>ной буквы в начале предложения;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 xml:space="preserve">деления слов на слоги и для переноса; 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 xml:space="preserve">определения ударного слога в слове; 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 xml:space="preserve">использования прописной буквы в именах собственных; 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b/>
          <w:lang w:val="ru-RU"/>
        </w:rPr>
      </w:pPr>
      <w:r w:rsidRPr="001612A8">
        <w:rPr>
          <w:color w:val="000000"/>
          <w:lang w:val="ru-RU"/>
        </w:rPr>
        <w:t xml:space="preserve">написания слов с сочетаниями </w:t>
      </w:r>
      <w:r w:rsidRPr="001612A8">
        <w:rPr>
          <w:b/>
          <w:bCs/>
          <w:color w:val="000000"/>
          <w:lang w:val="ru-RU"/>
        </w:rPr>
        <w:t xml:space="preserve">жи—ши, </w:t>
      </w:r>
      <w:proofErr w:type="gramStart"/>
      <w:r w:rsidRPr="001612A8">
        <w:rPr>
          <w:b/>
          <w:color w:val="000000"/>
          <w:lang w:val="ru-RU"/>
        </w:rPr>
        <w:t>ча</w:t>
      </w:r>
      <w:r w:rsidRPr="001612A8">
        <w:rPr>
          <w:color w:val="000000"/>
          <w:lang w:val="ru-RU"/>
        </w:rPr>
        <w:t>—</w:t>
      </w:r>
      <w:r w:rsidRPr="001612A8">
        <w:rPr>
          <w:b/>
          <w:bCs/>
          <w:color w:val="000000"/>
          <w:lang w:val="ru-RU"/>
        </w:rPr>
        <w:t>ща</w:t>
      </w:r>
      <w:proofErr w:type="gramEnd"/>
      <w:r w:rsidRPr="001612A8">
        <w:rPr>
          <w:b/>
          <w:bCs/>
          <w:color w:val="000000"/>
          <w:lang w:val="ru-RU"/>
        </w:rPr>
        <w:t xml:space="preserve">, </w:t>
      </w:r>
      <w:r w:rsidRPr="001612A8">
        <w:rPr>
          <w:b/>
          <w:color w:val="000000"/>
          <w:lang w:val="ru-RU"/>
        </w:rPr>
        <w:t>чу—щу;</w:t>
      </w:r>
      <w:r w:rsidRPr="001612A8">
        <w:rPr>
          <w:color w:val="000000"/>
          <w:lang w:val="ru-RU"/>
        </w:rPr>
        <w:t xml:space="preserve"> </w:t>
      </w:r>
      <w:r w:rsidRPr="001612A8">
        <w:rPr>
          <w:b/>
          <w:color w:val="000000"/>
          <w:lang w:val="ru-RU"/>
        </w:rPr>
        <w:t>чк - чн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 xml:space="preserve">обозначения в словах мягкости согласных звуков на письме; правильного написания слов типа </w:t>
      </w:r>
      <w:r w:rsidRPr="001612A8">
        <w:rPr>
          <w:b/>
          <w:bCs/>
          <w:color w:val="000000"/>
          <w:lang w:val="ru-RU"/>
        </w:rPr>
        <w:t xml:space="preserve">пень, яма; 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 xml:space="preserve">правописания слов с непроверяемыми орфограммами; 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четкого, без искажений написания строчных и прописных букв, соединений, слов;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правильного списывания слов и предложений, написанных печатным и рукописным шрифтом;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письма под диктовку текстов (15—17 слов) с известными ор</w:t>
      </w:r>
      <w:r w:rsidRPr="001612A8">
        <w:rPr>
          <w:color w:val="000000"/>
          <w:lang w:val="ru-RU"/>
        </w:rPr>
        <w:softHyphen/>
        <w:t>фограммами;</w:t>
      </w:r>
    </w:p>
    <w:p w:rsidR="001612A8" w:rsidRPr="001612A8" w:rsidRDefault="001612A8" w:rsidP="001612A8">
      <w:pPr>
        <w:widowControl/>
        <w:numPr>
          <w:ilvl w:val="0"/>
          <w:numId w:val="46"/>
        </w:numPr>
        <w:shd w:val="clear" w:color="auto" w:fill="FFFFFF"/>
        <w:spacing w:before="100" w:beforeAutospacing="1"/>
        <w:contextualSpacing/>
        <w:rPr>
          <w:lang w:val="ru-RU"/>
        </w:rPr>
      </w:pPr>
      <w:r w:rsidRPr="001612A8">
        <w:rPr>
          <w:color w:val="000000"/>
          <w:lang w:val="ru-RU"/>
        </w:rPr>
        <w:t>устного составления текста из 3—5 предложений, разных по цели высказывания, на определенную тему</w:t>
      </w:r>
    </w:p>
    <w:p w:rsidR="001612A8" w:rsidRDefault="001612A8" w:rsidP="001612A8">
      <w:pPr>
        <w:pStyle w:val="Style8"/>
        <w:widowControl/>
        <w:tabs>
          <w:tab w:val="left" w:pos="260"/>
        </w:tabs>
        <w:spacing w:before="19"/>
        <w:rPr>
          <w:rStyle w:val="FontStyle20"/>
          <w:sz w:val="28"/>
          <w:szCs w:val="28"/>
        </w:rPr>
      </w:pPr>
    </w:p>
    <w:p w:rsidR="00AA70CB" w:rsidRDefault="00AA70CB" w:rsidP="00AA70CB">
      <w:pPr>
        <w:spacing w:line="360" w:lineRule="auto"/>
        <w:ind w:firstLine="5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AA70CB" w:rsidRPr="00C81C35" w:rsidRDefault="00AA70CB" w:rsidP="00AA70CB">
      <w:pPr>
        <w:spacing w:line="360" w:lineRule="auto"/>
        <w:ind w:firstLine="525"/>
        <w:jc w:val="center"/>
        <w:rPr>
          <w:b/>
          <w:sz w:val="28"/>
          <w:szCs w:val="28"/>
        </w:rPr>
      </w:pPr>
      <w:r w:rsidRPr="00C81C35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 xml:space="preserve"> (50 ч)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8505"/>
      </w:tblGrid>
      <w:tr w:rsidR="00AA70CB" w:rsidRPr="00AA70CB" w:rsidTr="00005E55">
        <w:tc>
          <w:tcPr>
            <w:tcW w:w="2109" w:type="pct"/>
            <w:vAlign w:val="center"/>
          </w:tcPr>
          <w:p w:rsidR="00AA70CB" w:rsidRPr="00AA70CB" w:rsidRDefault="00AA70CB" w:rsidP="00005E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Тематическое планирование</w:t>
            </w:r>
            <w:r w:rsidRPr="00AA70CB">
              <w:rPr>
                <w:rStyle w:val="a6"/>
                <w:b/>
                <w:sz w:val="20"/>
                <w:szCs w:val="20"/>
              </w:rPr>
              <w:footnoteReference w:id="1"/>
            </w:r>
          </w:p>
        </w:tc>
        <w:tc>
          <w:tcPr>
            <w:tcW w:w="2891" w:type="pct"/>
          </w:tcPr>
          <w:p w:rsidR="00AA70CB" w:rsidRPr="00AA70CB" w:rsidRDefault="00AA70CB" w:rsidP="00005E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Характеристика деятельности учащихся</w:t>
            </w:r>
            <w:r w:rsidRPr="00AA70CB">
              <w:rPr>
                <w:rStyle w:val="a6"/>
                <w:b/>
                <w:sz w:val="20"/>
                <w:szCs w:val="20"/>
              </w:rPr>
              <w:footnoteReference w:id="2"/>
            </w:r>
          </w:p>
        </w:tc>
      </w:tr>
      <w:tr w:rsidR="00AA70CB" w:rsidRPr="00AA70CB" w:rsidTr="00005E55">
        <w:tc>
          <w:tcPr>
            <w:tcW w:w="5000" w:type="pct"/>
            <w:gridSpan w:val="2"/>
            <w:vAlign w:val="center"/>
          </w:tcPr>
          <w:p w:rsidR="00AA70CB" w:rsidRPr="00AA70CB" w:rsidRDefault="00AA70CB" w:rsidP="00005E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Предложение (10 ч)</w:t>
            </w:r>
          </w:p>
        </w:tc>
      </w:tr>
      <w:tr w:rsidR="00AA70CB" w:rsidRPr="00005E55" w:rsidTr="00005E55">
        <w:trPr>
          <w:trHeight w:val="1792"/>
        </w:trPr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Понятие о предложении. Интонация. Знаки препинания в конце предложения (7 ч)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Группа слов, выражающая законченную мысль. 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Группа слов, не составляющая предложение.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Связь слов в предложении по смыслу и по форме.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Знаки препинания: точка, вопросительный и восклицательный знаки.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Развитие речевого слуха.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Монологические высказывания по результатам 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наблюдении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 xml:space="preserve"> за </w:t>
            </w:r>
            <w:r w:rsidRPr="00AA70CB">
              <w:rPr>
                <w:sz w:val="20"/>
                <w:szCs w:val="20"/>
                <w:lang w:val="ru-RU"/>
              </w:rPr>
              <w:lastRenderedPageBreak/>
              <w:t>фактами языка по теме «Предложение»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lastRenderedPageBreak/>
              <w:t>Слушать</w:t>
            </w:r>
            <w:r w:rsidRPr="00AA70CB">
              <w:rPr>
                <w:sz w:val="20"/>
                <w:szCs w:val="20"/>
              </w:rPr>
              <w:t xml:space="preserve"> текст.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Выделять</w:t>
            </w:r>
            <w:r w:rsidRPr="00AA70CB">
              <w:rPr>
                <w:sz w:val="20"/>
                <w:szCs w:val="20"/>
                <w:lang w:val="ru-RU"/>
              </w:rPr>
              <w:t xml:space="preserve"> в контексте звучащей речи отдельные предложения.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Наблюдать </w:t>
            </w:r>
            <w:r w:rsidRPr="00AA70CB">
              <w:rPr>
                <w:sz w:val="20"/>
                <w:szCs w:val="20"/>
                <w:lang w:val="ru-RU"/>
              </w:rPr>
              <w:t xml:space="preserve">за предложениями в устной и письменной речи. </w:t>
            </w:r>
            <w:r w:rsidRPr="00AA70CB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AA70CB">
              <w:rPr>
                <w:sz w:val="20"/>
                <w:szCs w:val="20"/>
                <w:lang w:val="ru-RU"/>
              </w:rPr>
              <w:t xml:space="preserve">, </w:t>
            </w: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высказываться</w:t>
            </w:r>
            <w:r w:rsidRPr="00AA70CB">
              <w:rPr>
                <w:sz w:val="20"/>
                <w:szCs w:val="20"/>
                <w:lang w:val="ru-RU"/>
              </w:rPr>
              <w:t>, как в устной и письменной речи одно предложение отделяется от другого.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различать</w:t>
            </w:r>
            <w:r w:rsidRPr="00AA70CB">
              <w:rPr>
                <w:sz w:val="20"/>
                <w:szCs w:val="20"/>
                <w:lang w:val="ru-RU"/>
              </w:rPr>
              <w:t xml:space="preserve"> на практике предложение и группу слов, не составляющую предложение.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</w:t>
            </w:r>
            <w:r w:rsidRPr="00AA70CB">
              <w:rPr>
                <w:sz w:val="20"/>
                <w:szCs w:val="20"/>
                <w:lang w:val="ru-RU"/>
              </w:rPr>
              <w:t xml:space="preserve"> за словами в составе предложения и </w:t>
            </w: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>: слова в предложении связаны по смыслу и по форме.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Строить</w:t>
            </w:r>
            <w:r w:rsidRPr="00AA70CB">
              <w:rPr>
                <w:sz w:val="20"/>
                <w:szCs w:val="20"/>
                <w:lang w:val="ru-RU"/>
              </w:rPr>
              <w:t xml:space="preserve"> высказывания (формулировать вывод) по результатам наблюдений.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группы слов и </w:t>
            </w: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>, какая группа слов составляет предложение, какая — не составляет.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Составлять</w:t>
            </w:r>
            <w:r w:rsidRPr="00AA70CB">
              <w:rPr>
                <w:sz w:val="20"/>
                <w:szCs w:val="20"/>
                <w:lang w:val="ru-RU"/>
              </w:rPr>
              <w:t xml:space="preserve"> предложения из данных слов </w:t>
            </w:r>
            <w:r w:rsidRPr="00AA70CB">
              <w:rPr>
                <w:b/>
                <w:sz w:val="20"/>
                <w:szCs w:val="20"/>
                <w:lang w:val="ru-RU"/>
              </w:rPr>
              <w:t>(работать</w:t>
            </w:r>
            <w:r w:rsidRPr="00AA70CB">
              <w:rPr>
                <w:sz w:val="20"/>
                <w:szCs w:val="20"/>
                <w:lang w:val="ru-RU"/>
              </w:rPr>
              <w:t xml:space="preserve"> в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 группе)</w:t>
            </w:r>
            <w:r w:rsidRPr="00AA70CB">
              <w:rPr>
                <w:sz w:val="20"/>
                <w:szCs w:val="20"/>
                <w:lang w:val="ru-RU"/>
              </w:rPr>
              <w:t xml:space="preserve">: </w:t>
            </w:r>
            <w:r w:rsidRPr="00AA70CB">
              <w:rPr>
                <w:b/>
                <w:sz w:val="20"/>
                <w:szCs w:val="20"/>
                <w:lang w:val="ru-RU"/>
              </w:rPr>
              <w:t>рассматривать</w:t>
            </w:r>
            <w:r w:rsidRPr="00AA70CB">
              <w:rPr>
                <w:sz w:val="20"/>
                <w:szCs w:val="20"/>
                <w:lang w:val="ru-RU"/>
              </w:rPr>
              <w:t xml:space="preserve"> рисунок, </w:t>
            </w:r>
            <w:r w:rsidRPr="00AA70CB">
              <w:rPr>
                <w:b/>
                <w:sz w:val="20"/>
                <w:szCs w:val="20"/>
                <w:lang w:val="ru-RU"/>
              </w:rPr>
              <w:t>составлять</w:t>
            </w:r>
            <w:r w:rsidRPr="00AA70CB">
              <w:rPr>
                <w:sz w:val="20"/>
                <w:szCs w:val="20"/>
                <w:lang w:val="ru-RU"/>
              </w:rPr>
              <w:t xml:space="preserve"> свой вариант предложения, </w:t>
            </w:r>
            <w:r w:rsidRPr="00AA70CB">
              <w:rPr>
                <w:b/>
                <w:sz w:val="20"/>
                <w:szCs w:val="20"/>
                <w:lang w:val="ru-RU"/>
              </w:rPr>
              <w:t>выслушивать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обсуждать</w:t>
            </w:r>
            <w:r w:rsidRPr="00AA70CB">
              <w:rPr>
                <w:sz w:val="20"/>
                <w:szCs w:val="20"/>
                <w:lang w:val="ru-RU"/>
              </w:rPr>
              <w:t xml:space="preserve"> варианты составленных предложений, </w:t>
            </w:r>
            <w:r w:rsidRPr="00AA70CB">
              <w:rPr>
                <w:b/>
                <w:sz w:val="20"/>
                <w:szCs w:val="20"/>
                <w:lang w:val="ru-RU"/>
              </w:rPr>
              <w:t>оценивать</w:t>
            </w:r>
            <w:r w:rsidRPr="00AA70CB">
              <w:rPr>
                <w:sz w:val="20"/>
                <w:szCs w:val="20"/>
                <w:lang w:val="ru-RU"/>
              </w:rPr>
              <w:t xml:space="preserve"> результаты выполнения работы</w:t>
            </w:r>
          </w:p>
        </w:tc>
      </w:tr>
      <w:tr w:rsidR="00AA70CB" w:rsidRPr="00005E55" w:rsidTr="00005E55">
        <w:trPr>
          <w:trHeight w:val="2690"/>
        </w:trPr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lastRenderedPageBreak/>
              <w:t>Предложение-сообщение.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Предложение-вопрос.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Предложение-просьба (совет, приказ).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Интонация.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Восклицательная и невосклицательная интонация.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Вопросительная интонация.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Обогащение словарного состава речи учащихся, введение в активный словарь учащихся формулировок: предложение-сообщение, предложение-просьба (совет, приказ), предложение-вопрос, восклицательная и невосклицательная интонация, вопросительная интонация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AA70CB" w:rsidRPr="00AA70CB" w:rsidRDefault="00AA70CB" w:rsidP="00005E55">
            <w:pPr>
              <w:spacing w:line="360" w:lineRule="auto"/>
              <w:jc w:val="both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891" w:type="pct"/>
            <w:shd w:val="clear" w:color="auto" w:fill="auto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>: предложение может содержать сообщение, вопрос, просьбу, совет, приказ.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Наблюдать, 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>, как по-разному (с разной интонацией) могут произноситься эти предложения.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>, как (какими) знаками препинания на письме передается различная интонация.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Строить</w:t>
            </w:r>
            <w:r w:rsidRPr="00AA70CB">
              <w:rPr>
                <w:sz w:val="20"/>
                <w:szCs w:val="20"/>
                <w:lang w:val="ru-RU"/>
              </w:rPr>
              <w:t xml:space="preserve"> высказывание (</w:t>
            </w:r>
            <w:r w:rsidRPr="00AA70CB">
              <w:rPr>
                <w:b/>
                <w:sz w:val="20"/>
                <w:szCs w:val="20"/>
                <w:lang w:val="ru-RU"/>
              </w:rPr>
              <w:t>формулировать</w:t>
            </w:r>
            <w:r w:rsidRPr="00AA70CB">
              <w:rPr>
                <w:sz w:val="20"/>
                <w:szCs w:val="20"/>
                <w:lang w:val="ru-RU"/>
              </w:rPr>
              <w:t xml:space="preserve"> вывод) о том, что могут содержать предложения и с какой интонацией они могут произноситься.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 xml:space="preserve"> в процессе наблюдений, что содержание предложения, интонация, с которой оно произносится, и знаки препинания в нём взаимосвязаны.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 xml:space="preserve"> расстановку знаков препинания в предложениях.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Читать</w:t>
            </w:r>
            <w:r w:rsidRPr="00AA70CB">
              <w:rPr>
                <w:sz w:val="20"/>
                <w:szCs w:val="20"/>
                <w:lang w:val="ru-RU"/>
              </w:rPr>
              <w:t xml:space="preserve"> (по учебнику) и </w:t>
            </w:r>
            <w:r w:rsidRPr="00AA70CB">
              <w:rPr>
                <w:b/>
                <w:sz w:val="20"/>
                <w:szCs w:val="20"/>
                <w:lang w:val="ru-RU"/>
              </w:rPr>
              <w:t>обсуждать</w:t>
            </w:r>
            <w:r w:rsidRPr="00AA70CB">
              <w:rPr>
                <w:sz w:val="20"/>
                <w:szCs w:val="20"/>
                <w:lang w:val="ru-RU"/>
              </w:rPr>
              <w:t xml:space="preserve"> «Сведения о языке» о предложениях, различных по цели высказывания и интонации.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Продолжать</w:t>
            </w:r>
            <w:r w:rsidRPr="00AA70CB">
              <w:rPr>
                <w:sz w:val="20"/>
                <w:szCs w:val="20"/>
                <w:lang w:val="ru-RU"/>
              </w:rPr>
              <w:t xml:space="preserve"> высказывания, данные в учебнике (</w:t>
            </w:r>
            <w:r w:rsidRPr="00AA70CB">
              <w:rPr>
                <w:b/>
                <w:sz w:val="20"/>
                <w:szCs w:val="20"/>
                <w:lang w:val="ru-RU"/>
              </w:rPr>
              <w:t>работать</w:t>
            </w:r>
            <w:r w:rsidRPr="00AA70CB">
              <w:rPr>
                <w:sz w:val="20"/>
                <w:szCs w:val="20"/>
                <w:lang w:val="ru-RU"/>
              </w:rPr>
              <w:t xml:space="preserve"> в паре).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Составлять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записывать</w:t>
            </w:r>
            <w:r w:rsidRPr="00AA70CB">
              <w:rPr>
                <w:sz w:val="20"/>
                <w:szCs w:val="20"/>
                <w:lang w:val="ru-RU"/>
              </w:rPr>
              <w:t xml:space="preserve"> предложения, разные по цели высказывания и интонации.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Работать в группе:</w:t>
            </w:r>
            <w:r w:rsidRPr="00AA70CB">
              <w:rPr>
                <w:sz w:val="20"/>
                <w:szCs w:val="20"/>
                <w:lang w:val="ru-RU"/>
              </w:rPr>
              <w:t xml:space="preserve"> </w:t>
            </w:r>
            <w:r w:rsidRPr="00AA70CB">
              <w:rPr>
                <w:b/>
                <w:sz w:val="20"/>
                <w:szCs w:val="20"/>
                <w:lang w:val="ru-RU"/>
              </w:rPr>
              <w:t>обсуждать</w:t>
            </w:r>
            <w:r w:rsidRPr="00AA70CB">
              <w:rPr>
                <w:sz w:val="20"/>
                <w:szCs w:val="20"/>
                <w:lang w:val="ru-RU"/>
              </w:rPr>
              <w:t xml:space="preserve">, на какую тему можно составить предложения из данных слов, </w:t>
            </w:r>
            <w:r w:rsidRPr="00AA70CB">
              <w:rPr>
                <w:b/>
                <w:sz w:val="20"/>
                <w:szCs w:val="20"/>
                <w:lang w:val="ru-RU"/>
              </w:rPr>
              <w:t>составлять</w:t>
            </w:r>
            <w:r w:rsidRPr="00AA70CB">
              <w:rPr>
                <w:sz w:val="20"/>
                <w:szCs w:val="20"/>
                <w:lang w:val="ru-RU"/>
              </w:rPr>
              <w:t xml:space="preserve"> свой вариант предложений, </w:t>
            </w:r>
            <w:r w:rsidRPr="00AA70CB">
              <w:rPr>
                <w:b/>
                <w:sz w:val="20"/>
                <w:szCs w:val="20"/>
                <w:lang w:val="ru-RU"/>
              </w:rPr>
              <w:t>выбирать</w:t>
            </w:r>
            <w:r w:rsidRPr="00AA70CB">
              <w:rPr>
                <w:sz w:val="20"/>
                <w:szCs w:val="20"/>
                <w:lang w:val="ru-RU"/>
              </w:rPr>
              <w:t xml:space="preserve"> наиболее удачные варианты, </w:t>
            </w: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 xml:space="preserve"> свой выбор</w:t>
            </w:r>
          </w:p>
        </w:tc>
      </w:tr>
      <w:tr w:rsidR="00AA70CB" w:rsidRPr="00005E55" w:rsidTr="00AA70CB">
        <w:trPr>
          <w:trHeight w:val="4956"/>
        </w:trPr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Прописная буква в начале предложения (3</w:t>
            </w:r>
            <w:r w:rsidRPr="00AA70CB">
              <w:rPr>
                <w:b/>
                <w:sz w:val="20"/>
                <w:szCs w:val="20"/>
              </w:rPr>
              <w:t> </w:t>
            </w:r>
            <w:r w:rsidRPr="00AA70CB">
              <w:rPr>
                <w:b/>
                <w:sz w:val="20"/>
                <w:szCs w:val="20"/>
                <w:lang w:val="ru-RU"/>
              </w:rPr>
              <w:t>ч)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Оформление предложений в устной и письменной речи.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Раздельное написание слов в предложении.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Прописная буква в начале предложения.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Знаки препинания в конце предложения.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Повышение и понижение тона речи. Пауза.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Развитие речевого слуха.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Ведение диалога в процессе наблюдений изучаемых фактов языка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Работа с предложением, текстом.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Чёткое и правильное произношение звуков в слове, сочетаний звуков в слове.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Словарные слова:</w:t>
            </w:r>
            <w:r w:rsidRPr="00AA70CB">
              <w:rPr>
                <w:i/>
                <w:sz w:val="20"/>
                <w:szCs w:val="20"/>
                <w:lang w:val="ru-RU"/>
              </w:rPr>
              <w:t xml:space="preserve"> морковь, петух, медведь</w:t>
            </w:r>
          </w:p>
        </w:tc>
        <w:tc>
          <w:tcPr>
            <w:tcW w:w="2891" w:type="pct"/>
            <w:shd w:val="clear" w:color="auto" w:fill="auto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Слушать </w:t>
            </w:r>
            <w:r w:rsidRPr="00AA70CB">
              <w:rPr>
                <w:sz w:val="20"/>
                <w:szCs w:val="20"/>
                <w:lang w:val="ru-RU"/>
              </w:rPr>
              <w:t xml:space="preserve">текст и в потоке речи 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выделять </w:t>
            </w:r>
            <w:r w:rsidRPr="00AA70CB">
              <w:rPr>
                <w:sz w:val="20"/>
                <w:szCs w:val="20"/>
                <w:lang w:val="ru-RU"/>
              </w:rPr>
              <w:t>предложения и отдельные слова.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Различать </w:t>
            </w:r>
            <w:r w:rsidRPr="00AA70CB">
              <w:rPr>
                <w:sz w:val="20"/>
                <w:szCs w:val="20"/>
                <w:lang w:val="ru-RU"/>
              </w:rPr>
              <w:t xml:space="preserve">на слух и 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сравнивать </w:t>
            </w:r>
            <w:r w:rsidRPr="00AA70CB">
              <w:rPr>
                <w:sz w:val="20"/>
                <w:szCs w:val="20"/>
                <w:lang w:val="ru-RU"/>
              </w:rPr>
              <w:t>интонацию произнесения различных предложений.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Наблюдать </w:t>
            </w:r>
            <w:r w:rsidRPr="00AA70CB">
              <w:rPr>
                <w:sz w:val="20"/>
                <w:szCs w:val="20"/>
                <w:lang w:val="ru-RU"/>
              </w:rPr>
              <w:t>и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 анализировать </w:t>
            </w:r>
            <w:r w:rsidRPr="00AA70CB">
              <w:rPr>
                <w:sz w:val="20"/>
                <w:szCs w:val="20"/>
                <w:lang w:val="ru-RU"/>
              </w:rPr>
              <w:t>оформление предложений на письме.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 xml:space="preserve"> правила оформления предложений на письме.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Формулировать </w:t>
            </w:r>
            <w:r w:rsidRPr="00AA70CB">
              <w:rPr>
                <w:sz w:val="20"/>
                <w:szCs w:val="20"/>
                <w:lang w:val="ru-RU"/>
              </w:rPr>
              <w:t>вывод по результатам наблюдений.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Работать </w:t>
            </w:r>
            <w:r w:rsidRPr="00AA70CB">
              <w:rPr>
                <w:sz w:val="20"/>
                <w:szCs w:val="20"/>
                <w:lang w:val="ru-RU"/>
              </w:rPr>
              <w:t>в группе: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 договариваться</w:t>
            </w:r>
            <w:r w:rsidRPr="00AA70CB">
              <w:rPr>
                <w:sz w:val="20"/>
                <w:szCs w:val="20"/>
                <w:lang w:val="ru-RU"/>
              </w:rPr>
              <w:t xml:space="preserve"> об организации работы, </w:t>
            </w:r>
            <w:r w:rsidRPr="00AA70CB">
              <w:rPr>
                <w:b/>
                <w:sz w:val="20"/>
                <w:szCs w:val="20"/>
                <w:lang w:val="ru-RU"/>
              </w:rPr>
              <w:t>оценивать</w:t>
            </w:r>
            <w:r w:rsidRPr="00AA70CB">
              <w:rPr>
                <w:sz w:val="20"/>
                <w:szCs w:val="20"/>
                <w:lang w:val="ru-RU"/>
              </w:rPr>
              <w:t xml:space="preserve"> результат выполнения задания.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Работать </w:t>
            </w:r>
            <w:r w:rsidRPr="00AA70CB">
              <w:rPr>
                <w:sz w:val="20"/>
                <w:szCs w:val="20"/>
                <w:lang w:val="ru-RU"/>
              </w:rPr>
              <w:t>в паре</w:t>
            </w:r>
            <w:r w:rsidRPr="00AA70CB">
              <w:rPr>
                <w:b/>
                <w:sz w:val="20"/>
                <w:szCs w:val="20"/>
                <w:lang w:val="ru-RU"/>
              </w:rPr>
              <w:t>:</w:t>
            </w:r>
            <w:r w:rsidRPr="00AA70CB">
              <w:rPr>
                <w:sz w:val="20"/>
                <w:szCs w:val="20"/>
                <w:lang w:val="ru-RU"/>
              </w:rPr>
              <w:t xml:space="preserve"> </w:t>
            </w:r>
            <w:r w:rsidRPr="00AA70CB">
              <w:rPr>
                <w:b/>
                <w:sz w:val="20"/>
                <w:szCs w:val="20"/>
                <w:lang w:val="ru-RU"/>
              </w:rPr>
              <w:t>составлять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записывать</w:t>
            </w:r>
            <w:r w:rsidRPr="00AA70CB">
              <w:rPr>
                <w:sz w:val="20"/>
                <w:szCs w:val="20"/>
                <w:lang w:val="ru-RU"/>
              </w:rPr>
              <w:t xml:space="preserve"> предложения из данных слов, </w:t>
            </w:r>
            <w:r w:rsidRPr="00AA70CB">
              <w:rPr>
                <w:b/>
                <w:sz w:val="20"/>
                <w:szCs w:val="20"/>
                <w:lang w:val="ru-RU"/>
              </w:rPr>
              <w:t>придумывать</w:t>
            </w:r>
            <w:r w:rsidRPr="00AA70CB">
              <w:rPr>
                <w:sz w:val="20"/>
                <w:szCs w:val="20"/>
                <w:lang w:val="ru-RU"/>
              </w:rPr>
              <w:t xml:space="preserve"> продолжение рассказа; </w:t>
            </w:r>
            <w:r w:rsidRPr="00AA70CB">
              <w:rPr>
                <w:b/>
                <w:sz w:val="20"/>
                <w:szCs w:val="20"/>
                <w:lang w:val="ru-RU"/>
              </w:rPr>
              <w:t>придумывать</w:t>
            </w:r>
            <w:r w:rsidRPr="00AA70CB">
              <w:rPr>
                <w:sz w:val="20"/>
                <w:szCs w:val="20"/>
                <w:lang w:val="ru-RU"/>
              </w:rPr>
              <w:t xml:space="preserve"> сказку по рисунку.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 xml:space="preserve">Разучивать </w:t>
            </w:r>
            <w:r w:rsidRPr="00AA70CB">
              <w:rPr>
                <w:sz w:val="20"/>
                <w:szCs w:val="20"/>
              </w:rPr>
              <w:t xml:space="preserve">и </w:t>
            </w:r>
            <w:r w:rsidRPr="00AA70CB">
              <w:rPr>
                <w:b/>
                <w:sz w:val="20"/>
                <w:szCs w:val="20"/>
              </w:rPr>
              <w:t xml:space="preserve">произносить </w:t>
            </w:r>
            <w:r w:rsidRPr="00AA70CB">
              <w:rPr>
                <w:sz w:val="20"/>
                <w:szCs w:val="20"/>
              </w:rPr>
              <w:t>скороговорки.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Читать</w:t>
            </w:r>
            <w:r w:rsidRPr="00AA70CB">
              <w:rPr>
                <w:sz w:val="20"/>
                <w:szCs w:val="20"/>
                <w:lang w:val="ru-RU"/>
              </w:rPr>
              <w:t xml:space="preserve"> (по учебнику) и </w:t>
            </w:r>
            <w:r w:rsidRPr="00AA70CB">
              <w:rPr>
                <w:b/>
                <w:sz w:val="20"/>
                <w:szCs w:val="20"/>
                <w:lang w:val="ru-RU"/>
              </w:rPr>
              <w:t>обсуждать</w:t>
            </w:r>
            <w:r w:rsidRPr="00AA70CB">
              <w:rPr>
                <w:sz w:val="20"/>
                <w:szCs w:val="20"/>
                <w:lang w:val="ru-RU"/>
              </w:rPr>
              <w:t xml:space="preserve"> «Сведения о языке».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Озаглавливать</w:t>
            </w:r>
            <w:r w:rsidRPr="00AA70CB">
              <w:rPr>
                <w:sz w:val="20"/>
                <w:szCs w:val="20"/>
                <w:lang w:val="ru-RU"/>
              </w:rPr>
              <w:t xml:space="preserve"> тексты и </w:t>
            </w:r>
            <w:r w:rsidRPr="00AA70CB">
              <w:rPr>
                <w:b/>
                <w:sz w:val="20"/>
                <w:szCs w:val="20"/>
                <w:lang w:val="ru-RU"/>
              </w:rPr>
              <w:t>записывать</w:t>
            </w:r>
            <w:r w:rsidRPr="00AA70CB">
              <w:rPr>
                <w:sz w:val="20"/>
                <w:szCs w:val="20"/>
                <w:lang w:val="ru-RU"/>
              </w:rPr>
              <w:t xml:space="preserve"> их, расставляя знаки препинания</w:t>
            </w:r>
          </w:p>
        </w:tc>
      </w:tr>
      <w:tr w:rsidR="00AA70CB" w:rsidRPr="00AA70CB" w:rsidTr="00005E55">
        <w:tc>
          <w:tcPr>
            <w:tcW w:w="5000" w:type="pct"/>
            <w:gridSpan w:val="2"/>
          </w:tcPr>
          <w:p w:rsidR="00AA70CB" w:rsidRPr="00AA70CB" w:rsidRDefault="00AA70CB" w:rsidP="00005E55">
            <w:pPr>
              <w:tabs>
                <w:tab w:val="left" w:pos="207"/>
              </w:tabs>
              <w:spacing w:line="360" w:lineRule="auto"/>
              <w:ind w:left="-3"/>
              <w:jc w:val="center"/>
              <w:rPr>
                <w:b/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Слово (11 ч)</w:t>
            </w:r>
          </w:p>
        </w:tc>
      </w:tr>
      <w:tr w:rsidR="00AA70CB" w:rsidRPr="00AA70CB" w:rsidTr="00005E55">
        <w:trPr>
          <w:trHeight w:val="2152"/>
        </w:trPr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Предмет и слово (2</w:t>
            </w:r>
            <w:r w:rsidRPr="00AA70CB">
              <w:rPr>
                <w:b/>
                <w:sz w:val="20"/>
                <w:szCs w:val="20"/>
              </w:rPr>
              <w:t> </w:t>
            </w:r>
            <w:r w:rsidRPr="00AA70CB">
              <w:rPr>
                <w:b/>
                <w:sz w:val="20"/>
                <w:szCs w:val="20"/>
                <w:lang w:val="ru-RU"/>
              </w:rPr>
              <w:t>ч)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Предметы окружающего мира и слова, их называющие.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Слово — название предмета.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Орфоэпически правильное произношение гласных и согласных звуков их сочетаний в слове.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Словарные слова: </w:t>
            </w:r>
            <w:r w:rsidRPr="00AA70CB">
              <w:rPr>
                <w:i/>
                <w:sz w:val="20"/>
                <w:szCs w:val="20"/>
                <w:lang w:val="ru-RU"/>
              </w:rPr>
              <w:t>мальчик, девочка, лимон, ворона, сорока, заяц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Называть</w:t>
            </w:r>
            <w:r w:rsidRPr="00AA70CB">
              <w:rPr>
                <w:sz w:val="20"/>
                <w:szCs w:val="20"/>
              </w:rPr>
              <w:t xml:space="preserve"> предметы окружающего мира.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Произносить</w:t>
            </w:r>
            <w:r w:rsidRPr="00AA70CB">
              <w:rPr>
                <w:sz w:val="20"/>
                <w:szCs w:val="20"/>
                <w:lang w:val="ru-RU"/>
              </w:rPr>
              <w:t xml:space="preserve"> (</w:t>
            </w:r>
            <w:r w:rsidRPr="00AA70CB">
              <w:rPr>
                <w:b/>
                <w:sz w:val="20"/>
                <w:szCs w:val="20"/>
                <w:lang w:val="ru-RU"/>
              </w:rPr>
              <w:t>читать</w:t>
            </w:r>
            <w:r w:rsidRPr="00AA70CB">
              <w:rPr>
                <w:sz w:val="20"/>
                <w:szCs w:val="20"/>
                <w:lang w:val="ru-RU"/>
              </w:rPr>
              <w:t>) слова, называющие эти предметы.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>, чем различаются предмет и слово, его называющее.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sz w:val="20"/>
                <w:szCs w:val="20"/>
              </w:rPr>
              <w:t xml:space="preserve">Чётко и правильно </w:t>
            </w:r>
            <w:r w:rsidRPr="00AA70CB">
              <w:rPr>
                <w:b/>
                <w:sz w:val="20"/>
                <w:szCs w:val="20"/>
              </w:rPr>
              <w:t>произносить</w:t>
            </w:r>
            <w:r w:rsidRPr="00AA70CB">
              <w:rPr>
                <w:sz w:val="20"/>
                <w:szCs w:val="20"/>
              </w:rPr>
              <w:t xml:space="preserve"> скороговорки</w:t>
            </w:r>
          </w:p>
          <w:p w:rsidR="00AA70CB" w:rsidRPr="00AA70CB" w:rsidRDefault="00AA70CB" w:rsidP="00005E55">
            <w:pPr>
              <w:tabs>
                <w:tab w:val="left" w:pos="207"/>
              </w:tabs>
              <w:spacing w:line="360" w:lineRule="auto"/>
              <w:ind w:left="-3"/>
              <w:jc w:val="both"/>
              <w:rPr>
                <w:b/>
                <w:sz w:val="20"/>
                <w:szCs w:val="20"/>
              </w:rPr>
            </w:pPr>
          </w:p>
        </w:tc>
      </w:tr>
      <w:tr w:rsidR="00AA70CB" w:rsidRPr="00005E55" w:rsidTr="00005E55">
        <w:trPr>
          <w:trHeight w:val="549"/>
        </w:trPr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Действие и слово (2 ч)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Действие предмета (реальное, действительно существующее) и слово, которое называет это действие.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lastRenderedPageBreak/>
              <w:t>Слово — название действия предмета.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Составление предложений по рисункам.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Словарное слово: </w:t>
            </w:r>
            <w:r w:rsidRPr="00AA70CB">
              <w:rPr>
                <w:i/>
                <w:sz w:val="20"/>
                <w:szCs w:val="20"/>
                <w:lang w:val="ru-RU"/>
              </w:rPr>
              <w:t>воробей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Называть</w:t>
            </w:r>
            <w:r w:rsidRPr="00AA70CB">
              <w:rPr>
                <w:sz w:val="20"/>
                <w:szCs w:val="20"/>
                <w:lang w:val="ru-RU"/>
              </w:rPr>
              <w:t xml:space="preserve"> действия предметов окружающего мира.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Произносить</w:t>
            </w:r>
            <w:r w:rsidRPr="00AA70CB">
              <w:rPr>
                <w:sz w:val="20"/>
                <w:szCs w:val="20"/>
                <w:lang w:val="ru-RU"/>
              </w:rPr>
              <w:t xml:space="preserve"> (</w:t>
            </w:r>
            <w:r w:rsidRPr="00AA70CB">
              <w:rPr>
                <w:b/>
                <w:sz w:val="20"/>
                <w:szCs w:val="20"/>
                <w:lang w:val="ru-RU"/>
              </w:rPr>
              <w:t>читать</w:t>
            </w:r>
            <w:r w:rsidRPr="00AA70CB">
              <w:rPr>
                <w:sz w:val="20"/>
                <w:szCs w:val="20"/>
                <w:lang w:val="ru-RU"/>
              </w:rPr>
              <w:t>) слова, называющие эти действия.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>, чем различаются действие предмета и слово, его называющее.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Различать</w:t>
            </w:r>
            <w:r w:rsidRPr="00AA70CB">
              <w:rPr>
                <w:sz w:val="20"/>
                <w:szCs w:val="20"/>
                <w:lang w:val="ru-RU"/>
              </w:rPr>
              <w:t xml:space="preserve"> в тексте слова, называющие действия предмета.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Составлять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записывать</w:t>
            </w:r>
            <w:r w:rsidRPr="00AA70CB">
              <w:rPr>
                <w:sz w:val="20"/>
                <w:szCs w:val="20"/>
                <w:lang w:val="ru-RU"/>
              </w:rPr>
              <w:t xml:space="preserve"> предложения по рисункам</w:t>
            </w:r>
          </w:p>
          <w:p w:rsidR="00AA70CB" w:rsidRPr="00AA70CB" w:rsidRDefault="00AA70CB" w:rsidP="00005E55">
            <w:pPr>
              <w:tabs>
                <w:tab w:val="left" w:pos="207"/>
              </w:tabs>
              <w:spacing w:line="360" w:lineRule="auto"/>
              <w:ind w:left="-3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AA70CB" w:rsidRPr="00AA70CB" w:rsidTr="00005E55">
        <w:trPr>
          <w:trHeight w:val="2152"/>
        </w:trPr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Признак и слово (2 ч)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Признак предмета (реальный, действительно существующий) и слово, которое называет этот признак.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Слово-называние признака предмета.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Работа с текстом.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Словарное слово: </w:t>
            </w:r>
            <w:r w:rsidRPr="00AA70CB">
              <w:rPr>
                <w:i/>
                <w:sz w:val="20"/>
                <w:szCs w:val="20"/>
                <w:lang w:val="ru-RU"/>
              </w:rPr>
              <w:t>арбуз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Называть</w:t>
            </w:r>
            <w:r w:rsidRPr="00AA70CB">
              <w:rPr>
                <w:sz w:val="20"/>
                <w:szCs w:val="20"/>
                <w:lang w:val="ru-RU"/>
              </w:rPr>
              <w:t xml:space="preserve"> признаки предметов окружающего мира.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Произносить</w:t>
            </w:r>
            <w:r w:rsidRPr="00AA70CB">
              <w:rPr>
                <w:sz w:val="20"/>
                <w:szCs w:val="20"/>
                <w:lang w:val="ru-RU"/>
              </w:rPr>
              <w:t xml:space="preserve"> (</w:t>
            </w:r>
            <w:r w:rsidRPr="00AA70CB">
              <w:rPr>
                <w:b/>
                <w:sz w:val="20"/>
                <w:szCs w:val="20"/>
                <w:lang w:val="ru-RU"/>
              </w:rPr>
              <w:t>читать</w:t>
            </w:r>
            <w:r w:rsidRPr="00AA70CB">
              <w:rPr>
                <w:sz w:val="20"/>
                <w:szCs w:val="20"/>
                <w:lang w:val="ru-RU"/>
              </w:rPr>
              <w:t>) слова, называющие эти признаки.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>, чем различается признак предмета и слово, его называющее.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Различать</w:t>
            </w:r>
            <w:r w:rsidRPr="00AA70CB">
              <w:rPr>
                <w:sz w:val="20"/>
                <w:szCs w:val="20"/>
                <w:lang w:val="ru-RU"/>
              </w:rPr>
              <w:t xml:space="preserve"> в тексте слова, называющие признаки предметов.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Составлять</w:t>
            </w:r>
            <w:r w:rsidRPr="00AA70CB">
              <w:rPr>
                <w:sz w:val="20"/>
                <w:szCs w:val="20"/>
              </w:rPr>
              <w:t xml:space="preserve"> текст по рисунку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Слово — имя собственное (5 ч)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Имена собственные: имена, отчества, фамилии людей, клички животных.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Имена собственные: названия городов, сел, деревень, озер, морей.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Правописание имён собственных.</w:t>
            </w:r>
          </w:p>
          <w:p w:rsidR="00AA70CB" w:rsidRPr="00AA70CB" w:rsidRDefault="00AA70CB" w:rsidP="00005E5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Словарные слова: </w:t>
            </w:r>
            <w:r w:rsidRPr="00AA70CB">
              <w:rPr>
                <w:i/>
                <w:sz w:val="20"/>
                <w:szCs w:val="20"/>
                <w:lang w:val="ru-RU"/>
              </w:rPr>
              <w:t>Россия, Москва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Выбирать</w:t>
            </w:r>
            <w:r w:rsidRPr="00AA70CB">
              <w:rPr>
                <w:sz w:val="20"/>
                <w:szCs w:val="20"/>
                <w:lang w:val="ru-RU"/>
              </w:rPr>
              <w:t xml:space="preserve"> имена собственные, подходящие по смыслу и записывать предложение (текст) с выбранными именами собственными.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различать</w:t>
            </w:r>
            <w:r w:rsidRPr="00AA70CB">
              <w:rPr>
                <w:sz w:val="20"/>
                <w:szCs w:val="20"/>
                <w:lang w:val="ru-RU"/>
              </w:rPr>
              <w:t xml:space="preserve"> одинаково звучащие имена собственные и нарицательные (</w:t>
            </w:r>
            <w:r w:rsidRPr="00AA70CB">
              <w:rPr>
                <w:i/>
                <w:sz w:val="20"/>
                <w:szCs w:val="20"/>
                <w:lang w:val="ru-RU"/>
              </w:rPr>
              <w:t>Роза — роза</w:t>
            </w:r>
            <w:r w:rsidRPr="00AA70CB">
              <w:rPr>
                <w:sz w:val="20"/>
                <w:szCs w:val="20"/>
                <w:lang w:val="ru-RU"/>
              </w:rPr>
              <w:t>).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Произносить</w:t>
            </w:r>
            <w:r w:rsidRPr="00AA70CB">
              <w:rPr>
                <w:sz w:val="20"/>
                <w:szCs w:val="20"/>
                <w:lang w:val="ru-RU"/>
              </w:rPr>
              <w:t xml:space="preserve"> скороговорки чётко и правильно.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Записывать</w:t>
            </w:r>
            <w:r w:rsidRPr="00AA70CB">
              <w:rPr>
                <w:sz w:val="20"/>
                <w:szCs w:val="20"/>
                <w:lang w:val="ru-RU"/>
              </w:rPr>
              <w:t xml:space="preserve"> по правилам имена собственные.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Отвечать</w:t>
            </w:r>
            <w:r w:rsidRPr="00AA70CB">
              <w:rPr>
                <w:sz w:val="20"/>
                <w:szCs w:val="20"/>
                <w:lang w:val="ru-RU"/>
              </w:rPr>
              <w:t xml:space="preserve"> на вопросы по рисунку</w:t>
            </w:r>
          </w:p>
        </w:tc>
      </w:tr>
      <w:tr w:rsidR="00AA70CB" w:rsidRPr="00AA70CB" w:rsidTr="00005E55">
        <w:tc>
          <w:tcPr>
            <w:tcW w:w="5000" w:type="pct"/>
            <w:gridSpan w:val="2"/>
          </w:tcPr>
          <w:p w:rsidR="00AA70CB" w:rsidRPr="00AA70CB" w:rsidRDefault="00AA70CB" w:rsidP="00005E55">
            <w:pPr>
              <w:spacing w:line="360" w:lineRule="auto"/>
              <w:ind w:firstLine="525"/>
              <w:jc w:val="center"/>
              <w:rPr>
                <w:b/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Звуки и буквы (27 ч)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Звуки речи (1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Слово звучащее и слово написанное.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Сравнение и различение слова звучащего и слова написанного.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Звуки и буквы, их обозначающие.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Смыслоразличительная роль звуков (букв) в слове.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lastRenderedPageBreak/>
              <w:t>Развитие речевого слуха детей.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Обогащение словарного состава речи учащихся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Слушать</w:t>
            </w:r>
            <w:r w:rsidRPr="00AA70CB">
              <w:rPr>
                <w:sz w:val="20"/>
                <w:szCs w:val="20"/>
                <w:lang w:val="ru-RU"/>
              </w:rPr>
              <w:t xml:space="preserve"> звучащую речь и выделять в потоке речи отдельные слова.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Переводить</w:t>
            </w:r>
            <w:r w:rsidRPr="00AA70C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слово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 xml:space="preserve"> звучащее в слово написанное.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Наблюдать </w:t>
            </w:r>
            <w:r w:rsidRPr="00AA70CB">
              <w:rPr>
                <w:sz w:val="20"/>
                <w:szCs w:val="20"/>
                <w:lang w:val="ru-RU"/>
              </w:rPr>
              <w:t>и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 устанавливать</w:t>
            </w:r>
            <w:r w:rsidRPr="00AA70CB">
              <w:rPr>
                <w:sz w:val="20"/>
                <w:szCs w:val="20"/>
                <w:lang w:val="ru-RU"/>
              </w:rPr>
              <w:t>, как изменение одного звука (одной буквы) в слове приводит к появлению нового слова с новым лексическим значением.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 xml:space="preserve"> употребление (выбор) эмоционально-окрашенных слов особенностями </w:t>
            </w:r>
            <w:r w:rsidRPr="00AA70CB">
              <w:rPr>
                <w:sz w:val="20"/>
                <w:szCs w:val="20"/>
                <w:lang w:val="ru-RU"/>
              </w:rPr>
              <w:lastRenderedPageBreak/>
              <w:t>содержания и стиля текста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Гласные звуки (1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Особенности гласных звуков.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Произнесение гласных звуков.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Буквы основных гласных звуков: </w:t>
            </w:r>
            <w:r w:rsidRPr="00AA70CB">
              <w:rPr>
                <w:b/>
                <w:sz w:val="20"/>
                <w:szCs w:val="20"/>
                <w:lang w:val="ru-RU"/>
              </w:rPr>
              <w:t>а, о, у, ы, э, и.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Запись звуков при помощи специального знака</w:t>
            </w:r>
            <w:proofErr w:type="gramStart"/>
            <w:r w:rsidRPr="00AA70CB">
              <w:rPr>
                <w:sz w:val="20"/>
                <w:szCs w:val="20"/>
              </w:rPr>
              <w:t> </w:t>
            </w:r>
            <w:r w:rsidRPr="00AA70CB">
              <w:rPr>
                <w:sz w:val="20"/>
                <w:szCs w:val="20"/>
                <w:lang w:val="ru-RU"/>
              </w:rPr>
              <w:t>[</w:t>
            </w:r>
            <w:r w:rsidRPr="00AA70CB">
              <w:rPr>
                <w:sz w:val="20"/>
                <w:szCs w:val="20"/>
              </w:rPr>
              <w:t> </w:t>
            </w:r>
            <w:r w:rsidRPr="00AA70CB">
              <w:rPr>
                <w:sz w:val="20"/>
                <w:szCs w:val="20"/>
                <w:lang w:val="ru-RU"/>
              </w:rPr>
              <w:t>].</w:t>
            </w:r>
            <w:proofErr w:type="gramEnd"/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Произносить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слушать</w:t>
            </w:r>
            <w:r w:rsidRPr="00AA70CB">
              <w:rPr>
                <w:sz w:val="20"/>
                <w:szCs w:val="20"/>
                <w:lang w:val="ru-RU"/>
              </w:rPr>
              <w:t xml:space="preserve"> слова, с выделением в них гласных звуков.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</w:t>
            </w:r>
            <w:r w:rsidRPr="00AA70CB">
              <w:rPr>
                <w:sz w:val="20"/>
                <w:szCs w:val="20"/>
                <w:lang w:val="ru-RU"/>
              </w:rPr>
              <w:t xml:space="preserve"> за особенностями произношение гласных звуков.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Формулировать</w:t>
            </w:r>
            <w:r w:rsidRPr="00AA70CB">
              <w:rPr>
                <w:sz w:val="20"/>
                <w:szCs w:val="20"/>
                <w:lang w:val="ru-RU"/>
              </w:rPr>
              <w:t xml:space="preserve"> вывод по результатам наблюдений.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Различать</w:t>
            </w:r>
            <w:r w:rsidRPr="00AA70CB">
              <w:rPr>
                <w:sz w:val="20"/>
                <w:szCs w:val="20"/>
                <w:lang w:val="ru-RU"/>
              </w:rPr>
              <w:t xml:space="preserve"> запись буквы и звука с использованием специального знака (</w:t>
            </w:r>
            <w:r w:rsidRPr="00AA70CB">
              <w:rPr>
                <w:b/>
                <w:sz w:val="20"/>
                <w:szCs w:val="20"/>
                <w:lang w:val="ru-RU"/>
              </w:rPr>
              <w:t>а</w:t>
            </w:r>
            <w:r w:rsidRPr="00AA70CB">
              <w:rPr>
                <w:sz w:val="20"/>
                <w:szCs w:val="20"/>
                <w:lang w:val="ru-RU"/>
              </w:rPr>
              <w:t xml:space="preserve"> — [а], </w:t>
            </w:r>
            <w:proofErr w:type="gramStart"/>
            <w:r w:rsidRPr="00AA70CB">
              <w:rPr>
                <w:b/>
                <w:sz w:val="20"/>
                <w:szCs w:val="20"/>
                <w:lang w:val="ru-RU"/>
              </w:rPr>
              <w:t>л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 xml:space="preserve"> — [л])</w:t>
            </w:r>
          </w:p>
        </w:tc>
      </w:tr>
      <w:tr w:rsidR="00AA70CB" w:rsidRPr="00005E55" w:rsidTr="00AA70CB">
        <w:trPr>
          <w:trHeight w:val="3100"/>
        </w:trPr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Звонкие и глухие согласные звуки (1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Особенности произношения согласных звуков.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Звонкие согласные звуки.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Глухие согласные звуки.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Буквы, обозначающие согласные звуки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Характеризовать</w:t>
            </w:r>
            <w:r w:rsidRPr="00AA70CB">
              <w:rPr>
                <w:sz w:val="20"/>
                <w:szCs w:val="20"/>
                <w:lang w:val="ru-RU"/>
              </w:rPr>
              <w:t xml:space="preserve"> особенности звучания (произнесения) согласных звуков.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звучание (произнесение) звонких и глухих согласных звуков и </w:t>
            </w:r>
            <w:r w:rsidRPr="00AA70CB">
              <w:rPr>
                <w:b/>
                <w:sz w:val="20"/>
                <w:szCs w:val="20"/>
                <w:lang w:val="ru-RU"/>
              </w:rPr>
              <w:t>различать</w:t>
            </w:r>
            <w:r w:rsidRPr="00AA70CB">
              <w:rPr>
                <w:sz w:val="20"/>
                <w:szCs w:val="20"/>
                <w:lang w:val="ru-RU"/>
              </w:rPr>
              <w:t xml:space="preserve"> особенности их звучания (произнесения).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AA70C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звуко-буквенный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 xml:space="preserve"> состав звучащего слова: </w:t>
            </w:r>
            <w:r w:rsidRPr="00AA70CB">
              <w:rPr>
                <w:b/>
                <w:sz w:val="20"/>
                <w:szCs w:val="20"/>
                <w:lang w:val="ru-RU"/>
              </w:rPr>
              <w:t>выделять</w:t>
            </w:r>
            <w:r w:rsidRPr="00AA70CB">
              <w:rPr>
                <w:sz w:val="20"/>
                <w:szCs w:val="20"/>
                <w:lang w:val="ru-RU"/>
              </w:rPr>
              <w:t xml:space="preserve"> в словах отдельные звуки (гласные, согласные, звонкие согласные, глухие согласные).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Записывать</w:t>
            </w:r>
            <w:r w:rsidRPr="00AA70CB">
              <w:rPr>
                <w:sz w:val="20"/>
                <w:szCs w:val="20"/>
                <w:lang w:val="ru-RU"/>
              </w:rPr>
              <w:t xml:space="preserve"> (выборочно) слова, которые начинаются или со звонкого согласного звука, или с глухого согласного звука.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Толковать (объяснять)</w:t>
            </w:r>
            <w:r w:rsidRPr="00AA70CB">
              <w:rPr>
                <w:sz w:val="20"/>
                <w:szCs w:val="20"/>
                <w:lang w:val="ru-RU"/>
              </w:rPr>
              <w:t xml:space="preserve"> значение слова через контекст его употребления и подбор синонимов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Звук [й’] и буква </w:t>
            </w:r>
            <w:r w:rsidRPr="00AA70CB">
              <w:rPr>
                <w:b/>
                <w:i/>
                <w:sz w:val="20"/>
                <w:szCs w:val="20"/>
                <w:lang w:val="ru-RU"/>
              </w:rPr>
              <w:t>й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  (1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Особенности согласного звука [й’].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Обогащение словарного состава речи учащихся.</w:t>
            </w:r>
          </w:p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</w:rPr>
            </w:pPr>
            <w:r w:rsidRPr="00AA70CB">
              <w:rPr>
                <w:sz w:val="20"/>
                <w:szCs w:val="20"/>
              </w:rPr>
              <w:t>Образные слова и выражения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AA70C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звуко-буквенный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 xml:space="preserve"> состав слов со звуком [й’].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Характеризовать </w:t>
            </w:r>
            <w:r w:rsidRPr="00AA70CB">
              <w:rPr>
                <w:sz w:val="20"/>
                <w:szCs w:val="20"/>
                <w:lang w:val="ru-RU"/>
              </w:rPr>
              <w:t>звук [й’] как звонкий согласный звук.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Делить </w:t>
            </w:r>
            <w:r w:rsidRPr="00AA70CB">
              <w:rPr>
                <w:sz w:val="20"/>
                <w:szCs w:val="20"/>
                <w:lang w:val="ru-RU"/>
              </w:rPr>
              <w:t>слова со звуком [й’] на слоги.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 xml:space="preserve"> значение образных выражений, </w:t>
            </w:r>
            <w:r w:rsidRPr="00AA70CB">
              <w:rPr>
                <w:b/>
                <w:sz w:val="20"/>
                <w:szCs w:val="20"/>
                <w:lang w:val="ru-RU"/>
              </w:rPr>
              <w:t>давать</w:t>
            </w:r>
            <w:r w:rsidRPr="00AA70CB">
              <w:rPr>
                <w:sz w:val="20"/>
                <w:szCs w:val="20"/>
                <w:lang w:val="ru-RU"/>
              </w:rPr>
              <w:t xml:space="preserve"> толкование слову в тексте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Мягкие и твёрдые согласные звуки. Обозначение мягкости согласных звуков на письме </w:t>
            </w:r>
          </w:p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(4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Согласные парные по твёрдости-мягкости (без терминологии).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lastRenderedPageBreak/>
              <w:t>Только твёрдые согласные звуки: [ж], [ш], [ц].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Только мягкие согласные звуки: [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ч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>’], [щ’], [й’].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Произнесение в слове согласных перед звуком [и].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Обозначение мягкости согласных на письме с помощью мягкого знака (</w:t>
            </w:r>
            <w:r w:rsidRPr="00AA70CB">
              <w:rPr>
                <w:b/>
                <w:sz w:val="20"/>
                <w:szCs w:val="20"/>
                <w:lang w:val="ru-RU"/>
              </w:rPr>
              <w:t>ь</w:t>
            </w:r>
            <w:r w:rsidRPr="00AA70CB">
              <w:rPr>
                <w:sz w:val="20"/>
                <w:szCs w:val="20"/>
                <w:lang w:val="ru-RU"/>
              </w:rPr>
              <w:t xml:space="preserve">) и букв </w:t>
            </w:r>
            <w:r w:rsidRPr="00AA70CB">
              <w:rPr>
                <w:i/>
                <w:sz w:val="20"/>
                <w:szCs w:val="20"/>
                <w:lang w:val="ru-RU"/>
              </w:rPr>
              <w:t>е, ё, ю, я</w:t>
            </w:r>
            <w:r w:rsidRPr="00AA70CB">
              <w:rPr>
                <w:sz w:val="20"/>
                <w:szCs w:val="20"/>
                <w:lang w:val="ru-RU"/>
              </w:rPr>
              <w:t>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Развитие речевого слуха детей.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Анализировать</w:t>
            </w:r>
            <w:r w:rsidRPr="00AA70C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звуко-буквенный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 xml:space="preserve"> состав слов.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Выделять</w:t>
            </w:r>
            <w:r w:rsidRPr="00AA70CB">
              <w:rPr>
                <w:sz w:val="20"/>
                <w:szCs w:val="20"/>
                <w:lang w:val="ru-RU"/>
              </w:rPr>
              <w:t xml:space="preserve"> в словах согласные звуки парные по мягкости-твердости (без терминологии).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Выделять</w:t>
            </w:r>
            <w:r w:rsidRPr="00AA70CB">
              <w:rPr>
                <w:sz w:val="20"/>
                <w:szCs w:val="20"/>
                <w:lang w:val="ru-RU"/>
              </w:rPr>
              <w:t xml:space="preserve"> в словах только 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твердые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 xml:space="preserve"> и только мягкие согласные звуки.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 xml:space="preserve"> способы обозначения мягкости согласных на письме  с </w:t>
            </w:r>
            <w:r w:rsidRPr="00AA70CB">
              <w:rPr>
                <w:sz w:val="20"/>
                <w:szCs w:val="20"/>
                <w:lang w:val="ru-RU"/>
              </w:rPr>
              <w:lastRenderedPageBreak/>
              <w:t>помощью мягкого знака (</w:t>
            </w:r>
            <w:r w:rsidRPr="00AA70CB">
              <w:rPr>
                <w:b/>
                <w:sz w:val="20"/>
                <w:szCs w:val="20"/>
                <w:lang w:val="ru-RU"/>
              </w:rPr>
              <w:t>ь</w:t>
            </w:r>
            <w:r w:rsidRPr="00AA70CB">
              <w:rPr>
                <w:sz w:val="20"/>
                <w:szCs w:val="20"/>
                <w:lang w:val="ru-RU"/>
              </w:rPr>
              <w:t xml:space="preserve">) и буквами </w:t>
            </w:r>
            <w:r w:rsidRPr="00AA70CB">
              <w:rPr>
                <w:b/>
                <w:sz w:val="20"/>
                <w:szCs w:val="20"/>
                <w:lang w:val="ru-RU"/>
              </w:rPr>
              <w:t>е, ё, ю, я</w:t>
            </w:r>
            <w:r w:rsidRPr="00AA70CB">
              <w:rPr>
                <w:sz w:val="20"/>
                <w:szCs w:val="20"/>
                <w:lang w:val="ru-RU"/>
              </w:rPr>
              <w:t>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Формулировать</w:t>
            </w:r>
            <w:r w:rsidRPr="00AA70CB">
              <w:rPr>
                <w:sz w:val="20"/>
                <w:szCs w:val="20"/>
                <w:lang w:val="ru-RU"/>
              </w:rPr>
              <w:t xml:space="preserve"> вывод по результатам наблюдений.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количество звуков и бу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кв в сл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>овах с мягким знаком (</w:t>
            </w:r>
            <w:r w:rsidRPr="00AA70CB">
              <w:rPr>
                <w:b/>
                <w:sz w:val="20"/>
                <w:szCs w:val="20"/>
                <w:lang w:val="ru-RU"/>
              </w:rPr>
              <w:t>ь</w:t>
            </w:r>
            <w:r w:rsidRPr="00AA70CB">
              <w:rPr>
                <w:sz w:val="20"/>
                <w:szCs w:val="20"/>
                <w:lang w:val="ru-RU"/>
              </w:rPr>
              <w:t>).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Формулировать</w:t>
            </w:r>
            <w:r w:rsidRPr="00AA70CB">
              <w:rPr>
                <w:sz w:val="20"/>
                <w:szCs w:val="20"/>
                <w:lang w:val="ru-RU"/>
              </w:rPr>
              <w:t xml:space="preserve"> вывод по результатам сравнения.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</w:t>
            </w:r>
            <w:r w:rsidRPr="00AA70CB">
              <w:rPr>
                <w:sz w:val="20"/>
                <w:szCs w:val="20"/>
                <w:lang w:val="ru-RU"/>
              </w:rPr>
              <w:t xml:space="preserve"> за произношением согласных звуков перед звуком [и].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Работать </w:t>
            </w:r>
            <w:r w:rsidRPr="00AA70CB">
              <w:rPr>
                <w:sz w:val="20"/>
                <w:szCs w:val="20"/>
                <w:lang w:val="ru-RU"/>
              </w:rPr>
              <w:t xml:space="preserve">в паре: </w:t>
            </w:r>
            <w:r w:rsidRPr="00AA70CB">
              <w:rPr>
                <w:b/>
                <w:sz w:val="20"/>
                <w:szCs w:val="20"/>
                <w:lang w:val="ru-RU"/>
              </w:rPr>
              <w:t>списывать</w:t>
            </w:r>
            <w:r w:rsidRPr="00AA70CB">
              <w:rPr>
                <w:sz w:val="20"/>
                <w:szCs w:val="20"/>
                <w:lang w:val="ru-RU"/>
              </w:rPr>
              <w:t xml:space="preserve"> текст и </w:t>
            </w:r>
            <w:r w:rsidRPr="00AA70CB">
              <w:rPr>
                <w:b/>
                <w:sz w:val="20"/>
                <w:szCs w:val="20"/>
                <w:lang w:val="ru-RU"/>
              </w:rPr>
              <w:t>оценивать</w:t>
            </w:r>
            <w:r w:rsidRPr="00AA70CB">
              <w:rPr>
                <w:sz w:val="20"/>
                <w:szCs w:val="20"/>
                <w:lang w:val="ru-RU"/>
              </w:rPr>
              <w:t xml:space="preserve"> результаты выполнения работы на основании взаимопроверки</w:t>
            </w:r>
          </w:p>
        </w:tc>
      </w:tr>
      <w:tr w:rsidR="00AA70CB" w:rsidRPr="00AA70CB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 xml:space="preserve">Буквы </w:t>
            </w:r>
            <w:r w:rsidRPr="00AA70CB">
              <w:rPr>
                <w:b/>
                <w:i/>
                <w:sz w:val="20"/>
                <w:szCs w:val="20"/>
                <w:lang w:val="ru-RU"/>
              </w:rPr>
              <w:t>е, ё, ю, я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 в начале слова (1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Количество гласных звуков и букв, их обозначающих. Гласные звуки: [а], [о], [у], [ы], [и], [э]. 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 xml:space="preserve">Гласные буквы: </w:t>
            </w:r>
            <w:r w:rsidRPr="00AA70CB">
              <w:rPr>
                <w:b/>
                <w:sz w:val="20"/>
                <w:szCs w:val="20"/>
                <w:lang w:val="ru-RU"/>
              </w:rPr>
              <w:t>а, о, у, ы, и, э, е, я, ё, ю.</w:t>
            </w:r>
            <w:proofErr w:type="gramEnd"/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Обозначение буквами </w:t>
            </w:r>
            <w:r w:rsidRPr="00AA70CB">
              <w:rPr>
                <w:i/>
                <w:sz w:val="20"/>
                <w:szCs w:val="20"/>
                <w:lang w:val="ru-RU"/>
              </w:rPr>
              <w:t>е, ё, ю, я</w:t>
            </w:r>
            <w:r w:rsidRPr="00AA70CB">
              <w:rPr>
                <w:sz w:val="20"/>
                <w:szCs w:val="20"/>
                <w:lang w:val="ru-RU"/>
              </w:rPr>
              <w:t xml:space="preserve"> двух звуков.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Развитие речевого слуха.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</w:rPr>
            </w:pPr>
            <w:r w:rsidRPr="00AA70CB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</w:t>
            </w:r>
            <w:r w:rsidRPr="00AA70CB">
              <w:rPr>
                <w:sz w:val="20"/>
                <w:szCs w:val="20"/>
                <w:lang w:val="ru-RU"/>
              </w:rPr>
              <w:t xml:space="preserve"> за тем, какие звуки обозначают буквы </w:t>
            </w:r>
            <w:r w:rsidRPr="00AA70CB">
              <w:rPr>
                <w:b/>
                <w:sz w:val="20"/>
                <w:szCs w:val="20"/>
                <w:lang w:val="ru-RU"/>
              </w:rPr>
              <w:t>е, ё, ю, я</w:t>
            </w:r>
            <w:r w:rsidRPr="00AA70CB">
              <w:rPr>
                <w:sz w:val="20"/>
                <w:szCs w:val="20"/>
                <w:lang w:val="ru-RU"/>
              </w:rPr>
              <w:t xml:space="preserve"> в начале слова.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Формулировать</w:t>
            </w:r>
            <w:r w:rsidRPr="00AA70CB">
              <w:rPr>
                <w:sz w:val="20"/>
                <w:szCs w:val="20"/>
                <w:lang w:val="ru-RU"/>
              </w:rPr>
              <w:t xml:space="preserve"> вывод по результатам наблюдений.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Сопоставлять</w:t>
            </w:r>
            <w:r w:rsidRPr="00AA70CB">
              <w:rPr>
                <w:sz w:val="20"/>
                <w:szCs w:val="20"/>
                <w:lang w:val="ru-RU"/>
              </w:rPr>
              <w:t xml:space="preserve"> вывод, сделанный учащимися, с выводом в учебнике.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Применять</w:t>
            </w:r>
            <w:r w:rsidRPr="00AA70CB">
              <w:rPr>
                <w:sz w:val="20"/>
                <w:szCs w:val="20"/>
                <w:lang w:val="ru-RU"/>
              </w:rPr>
              <w:t xml:space="preserve"> знания о назначении букв </w:t>
            </w:r>
            <w:r w:rsidRPr="00AA70CB">
              <w:rPr>
                <w:b/>
                <w:sz w:val="20"/>
                <w:szCs w:val="20"/>
                <w:lang w:val="ru-RU"/>
              </w:rPr>
              <w:t>е, ё, ю, я</w:t>
            </w:r>
            <w:r w:rsidRPr="00AA70CB">
              <w:rPr>
                <w:sz w:val="20"/>
                <w:szCs w:val="20"/>
                <w:lang w:val="ru-RU"/>
              </w:rPr>
              <w:t xml:space="preserve"> в начале слова в практической деятельности.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Составлять</w:t>
            </w:r>
            <w:r w:rsidRPr="00AA70CB">
              <w:rPr>
                <w:sz w:val="20"/>
                <w:szCs w:val="20"/>
              </w:rPr>
              <w:t xml:space="preserve"> рассказ по рисунку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Сколько звуков и сколько бу</w:t>
            </w:r>
            <w:proofErr w:type="gramStart"/>
            <w:r w:rsidRPr="00AA70CB">
              <w:rPr>
                <w:b/>
                <w:sz w:val="20"/>
                <w:szCs w:val="20"/>
                <w:lang w:val="ru-RU"/>
              </w:rPr>
              <w:t>кв в сл</w:t>
            </w:r>
            <w:proofErr w:type="gramEnd"/>
            <w:r w:rsidRPr="00AA70CB">
              <w:rPr>
                <w:b/>
                <w:sz w:val="20"/>
                <w:szCs w:val="20"/>
                <w:lang w:val="ru-RU"/>
              </w:rPr>
              <w:t>ове (1 ч)</w:t>
            </w:r>
          </w:p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Количество звуков и бу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кв в сл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 xml:space="preserve">овах с </w:t>
            </w:r>
            <w:r w:rsidRPr="00AA70CB">
              <w:rPr>
                <w:b/>
                <w:sz w:val="20"/>
                <w:szCs w:val="20"/>
                <w:lang w:val="ru-RU"/>
              </w:rPr>
              <w:t>е, ё, ю, я</w:t>
            </w:r>
            <w:r w:rsidRPr="00AA70CB">
              <w:rPr>
                <w:sz w:val="20"/>
                <w:szCs w:val="20"/>
                <w:lang w:val="ru-RU"/>
              </w:rPr>
              <w:t xml:space="preserve"> и мягким знаком (</w:t>
            </w:r>
            <w:r w:rsidRPr="00AA70CB">
              <w:rPr>
                <w:b/>
                <w:sz w:val="20"/>
                <w:szCs w:val="20"/>
                <w:lang w:val="ru-RU"/>
              </w:rPr>
              <w:t>ь</w:t>
            </w:r>
            <w:r w:rsidRPr="00AA70CB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Объяснять </w:t>
            </w:r>
            <w:r w:rsidRPr="00AA70CB">
              <w:rPr>
                <w:sz w:val="20"/>
                <w:szCs w:val="20"/>
                <w:lang w:val="ru-RU"/>
              </w:rPr>
              <w:t>совпадение и расхождение количества звуков и бу</w:t>
            </w:r>
            <w:proofErr w:type="gramStart"/>
            <w:r w:rsidRPr="00AA70CB">
              <w:rPr>
                <w:sz w:val="20"/>
                <w:szCs w:val="20"/>
                <w:lang w:val="ru-RU"/>
              </w:rPr>
              <w:t>кв в сл</w:t>
            </w:r>
            <w:proofErr w:type="gramEnd"/>
            <w:r w:rsidRPr="00AA70CB">
              <w:rPr>
                <w:sz w:val="20"/>
                <w:szCs w:val="20"/>
                <w:lang w:val="ru-RU"/>
              </w:rPr>
              <w:t xml:space="preserve">овах с </w:t>
            </w:r>
            <w:r w:rsidRPr="00AA70CB">
              <w:rPr>
                <w:b/>
                <w:sz w:val="20"/>
                <w:szCs w:val="20"/>
                <w:lang w:val="ru-RU"/>
              </w:rPr>
              <w:t>е, ё, ю, я</w:t>
            </w:r>
            <w:r w:rsidRPr="00AA70CB">
              <w:rPr>
                <w:sz w:val="20"/>
                <w:szCs w:val="20"/>
                <w:lang w:val="ru-RU"/>
              </w:rPr>
              <w:t xml:space="preserve"> и мягким знаком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Произношение и написание слов с сочетаниями </w:t>
            </w:r>
            <w:r w:rsidRPr="00AA70CB">
              <w:rPr>
                <w:b/>
                <w:i/>
                <w:sz w:val="20"/>
                <w:szCs w:val="20"/>
                <w:lang w:val="ru-RU"/>
              </w:rPr>
              <w:t xml:space="preserve">жи—ши, </w:t>
            </w:r>
            <w:proofErr w:type="gramStart"/>
            <w:r w:rsidRPr="00AA70CB">
              <w:rPr>
                <w:b/>
                <w:i/>
                <w:sz w:val="20"/>
                <w:szCs w:val="20"/>
                <w:lang w:val="ru-RU"/>
              </w:rPr>
              <w:t>ча—ща</w:t>
            </w:r>
            <w:proofErr w:type="gramEnd"/>
            <w:r w:rsidRPr="00AA70CB">
              <w:rPr>
                <w:b/>
                <w:i/>
                <w:sz w:val="20"/>
                <w:szCs w:val="20"/>
                <w:lang w:val="ru-RU"/>
              </w:rPr>
              <w:t>, чу—щу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 (3 ч)</w:t>
            </w:r>
          </w:p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Правописание слов с сочетаниями 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жи—ши, </w:t>
            </w:r>
            <w:proofErr w:type="gramStart"/>
            <w:r w:rsidRPr="00AA70CB">
              <w:rPr>
                <w:b/>
                <w:sz w:val="20"/>
                <w:szCs w:val="20"/>
                <w:lang w:val="ru-RU"/>
              </w:rPr>
              <w:t>ча—ща</w:t>
            </w:r>
            <w:proofErr w:type="gramEnd"/>
            <w:r w:rsidRPr="00AA70CB">
              <w:rPr>
                <w:b/>
                <w:sz w:val="20"/>
                <w:szCs w:val="20"/>
                <w:lang w:val="ru-RU"/>
              </w:rPr>
              <w:t>, чу—щу.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Развитие речевого слуха.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Словарное слово: </w:t>
            </w:r>
            <w:r w:rsidRPr="00AA70CB">
              <w:rPr>
                <w:i/>
                <w:sz w:val="20"/>
                <w:szCs w:val="20"/>
                <w:lang w:val="ru-RU"/>
              </w:rPr>
              <w:t>карандаш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AA70CB">
              <w:rPr>
                <w:sz w:val="20"/>
                <w:szCs w:val="20"/>
                <w:lang w:val="ru-RU"/>
              </w:rPr>
              <w:t xml:space="preserve"> звучащие слова с сочетаниями 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жи—ши, </w:t>
            </w:r>
            <w:proofErr w:type="gramStart"/>
            <w:r w:rsidRPr="00AA70CB">
              <w:rPr>
                <w:b/>
                <w:sz w:val="20"/>
                <w:szCs w:val="20"/>
                <w:lang w:val="ru-RU"/>
              </w:rPr>
              <w:t>ча—ща</w:t>
            </w:r>
            <w:proofErr w:type="gramEnd"/>
            <w:r w:rsidRPr="00AA70CB">
              <w:rPr>
                <w:b/>
                <w:sz w:val="20"/>
                <w:szCs w:val="20"/>
                <w:lang w:val="ru-RU"/>
              </w:rPr>
              <w:t>, чу—щу.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Выделять</w:t>
            </w:r>
            <w:r w:rsidRPr="00AA70CB">
              <w:rPr>
                <w:sz w:val="20"/>
                <w:szCs w:val="20"/>
                <w:lang w:val="ru-RU"/>
              </w:rPr>
              <w:t xml:space="preserve"> в словах только твердые согласные звуки, только мягкие согласные звуки.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произношение гласного звука в сочетаниях 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жи—ши, </w:t>
            </w:r>
            <w:proofErr w:type="gramStart"/>
            <w:r w:rsidRPr="00AA70CB">
              <w:rPr>
                <w:b/>
                <w:sz w:val="20"/>
                <w:szCs w:val="20"/>
                <w:lang w:val="ru-RU"/>
              </w:rPr>
              <w:t>ча—ща</w:t>
            </w:r>
            <w:proofErr w:type="gramEnd"/>
            <w:r w:rsidRPr="00AA70CB">
              <w:rPr>
                <w:b/>
                <w:sz w:val="20"/>
                <w:szCs w:val="20"/>
                <w:lang w:val="ru-RU"/>
              </w:rPr>
              <w:t xml:space="preserve">, чу—щу </w:t>
            </w:r>
            <w:r w:rsidRPr="00AA70CB">
              <w:rPr>
                <w:sz w:val="20"/>
                <w:szCs w:val="20"/>
                <w:lang w:val="ru-RU"/>
              </w:rPr>
              <w:t>с его обозначением на письме.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Формулировать</w:t>
            </w:r>
            <w:r w:rsidRPr="00AA70CB">
              <w:rPr>
                <w:sz w:val="20"/>
                <w:szCs w:val="20"/>
                <w:lang w:val="ru-RU"/>
              </w:rPr>
              <w:t xml:space="preserve"> вывод о правописании слов с этими сочетаниями.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Сопоставлять</w:t>
            </w:r>
            <w:r w:rsidRPr="00AA70CB">
              <w:rPr>
                <w:sz w:val="20"/>
                <w:szCs w:val="20"/>
                <w:lang w:val="ru-RU"/>
              </w:rPr>
              <w:t xml:space="preserve"> вывод, сделанный учащимися, с выводом в учебнике.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Использовать</w:t>
            </w:r>
            <w:r w:rsidRPr="00AA70CB">
              <w:rPr>
                <w:sz w:val="20"/>
                <w:szCs w:val="20"/>
                <w:lang w:val="ru-RU"/>
              </w:rPr>
              <w:t xml:space="preserve"> правила правописания сочетаний </w:t>
            </w:r>
            <w:r w:rsidRPr="00AA70CB">
              <w:rPr>
                <w:b/>
                <w:sz w:val="20"/>
                <w:szCs w:val="20"/>
                <w:lang w:val="ru-RU"/>
              </w:rPr>
              <w:t xml:space="preserve">жи—ши, </w:t>
            </w:r>
            <w:proofErr w:type="gramStart"/>
            <w:r w:rsidRPr="00AA70CB">
              <w:rPr>
                <w:b/>
                <w:sz w:val="20"/>
                <w:szCs w:val="20"/>
                <w:lang w:val="ru-RU"/>
              </w:rPr>
              <w:t>ча—ща</w:t>
            </w:r>
            <w:proofErr w:type="gramEnd"/>
            <w:r w:rsidRPr="00AA70CB">
              <w:rPr>
                <w:b/>
                <w:sz w:val="20"/>
                <w:szCs w:val="20"/>
                <w:lang w:val="ru-RU"/>
              </w:rPr>
              <w:t>, чу—щу</w:t>
            </w:r>
            <w:r w:rsidRPr="00AA70CB">
              <w:rPr>
                <w:sz w:val="20"/>
                <w:szCs w:val="20"/>
                <w:lang w:val="ru-RU"/>
              </w:rPr>
              <w:t xml:space="preserve"> в практической </w:t>
            </w:r>
            <w:r w:rsidRPr="00AA70CB">
              <w:rPr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</w:tr>
      <w:tr w:rsidR="00AA70CB" w:rsidRPr="00AA70CB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Деление слов на слоги (2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Слогообразующая роль гласных.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Количество гласных и количество слогов в слове.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Слова односложные, двусложные, трёхсложные.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Развитие речевого слуха детей.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</w:rPr>
            </w:pPr>
            <w:r w:rsidRPr="00AA70CB">
              <w:rPr>
                <w:sz w:val="20"/>
                <w:szCs w:val="20"/>
              </w:rPr>
              <w:t xml:space="preserve">Словарные слова: </w:t>
            </w:r>
            <w:r w:rsidRPr="00AA70CB">
              <w:rPr>
                <w:i/>
                <w:sz w:val="20"/>
                <w:szCs w:val="20"/>
              </w:rPr>
              <w:t>собака, посуда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Произносить</w:t>
            </w:r>
            <w:r w:rsidRPr="00AA70CB">
              <w:rPr>
                <w:sz w:val="20"/>
                <w:szCs w:val="20"/>
                <w:lang w:val="ru-RU"/>
              </w:rPr>
              <w:t xml:space="preserve"> слова с делением на слоги.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 (анализировать),  устанавливать,</w:t>
            </w:r>
            <w:r w:rsidRPr="00AA70CB">
              <w:rPr>
                <w:sz w:val="20"/>
                <w:szCs w:val="20"/>
                <w:lang w:val="ru-RU"/>
              </w:rPr>
              <w:t xml:space="preserve"> сколько звуков может быть в слоге.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Определять</w:t>
            </w:r>
            <w:r w:rsidRPr="00AA70CB">
              <w:rPr>
                <w:sz w:val="20"/>
                <w:szCs w:val="20"/>
                <w:lang w:val="ru-RU"/>
              </w:rPr>
              <w:t>, какой звук обязательно должен быть в слоге.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Устанавливать,</w:t>
            </w:r>
            <w:r w:rsidRPr="00AA70CB">
              <w:rPr>
                <w:sz w:val="20"/>
                <w:szCs w:val="20"/>
                <w:lang w:val="ru-RU"/>
              </w:rPr>
              <w:t xml:space="preserve">  какой звук образует слог.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Формулировать </w:t>
            </w:r>
            <w:r w:rsidRPr="00AA70CB">
              <w:rPr>
                <w:sz w:val="20"/>
                <w:szCs w:val="20"/>
                <w:lang w:val="ru-RU"/>
              </w:rPr>
              <w:t>вывод по результатам наблюдений.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Делить</w:t>
            </w:r>
            <w:r w:rsidRPr="00AA70CB">
              <w:rPr>
                <w:sz w:val="20"/>
                <w:szCs w:val="20"/>
              </w:rPr>
              <w:t xml:space="preserve"> слова на слоги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Перенос слов (3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Деление слов на слоги и для переноса.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Деление слов на слоги с мягким знаком (</w:t>
            </w:r>
            <w:r w:rsidRPr="00AA70CB">
              <w:rPr>
                <w:b/>
                <w:sz w:val="20"/>
                <w:szCs w:val="20"/>
                <w:lang w:val="ru-RU"/>
              </w:rPr>
              <w:t>ь</w:t>
            </w:r>
            <w:r w:rsidRPr="00AA70CB">
              <w:rPr>
                <w:sz w:val="20"/>
                <w:szCs w:val="20"/>
                <w:lang w:val="ru-RU"/>
              </w:rPr>
              <w:t xml:space="preserve">) и буквой </w:t>
            </w:r>
            <w:r w:rsidRPr="00AA70CB">
              <w:rPr>
                <w:b/>
                <w:sz w:val="20"/>
                <w:szCs w:val="20"/>
                <w:lang w:val="ru-RU"/>
              </w:rPr>
              <w:t>й</w:t>
            </w:r>
            <w:r w:rsidRPr="00AA70CB">
              <w:rPr>
                <w:sz w:val="20"/>
                <w:szCs w:val="20"/>
                <w:lang w:val="ru-RU"/>
              </w:rPr>
              <w:t xml:space="preserve"> в середине слова.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Чёткое и правильное произношение звуков и сочетание звуков в слове.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Работать</w:t>
            </w:r>
            <w:r w:rsidRPr="00AA70CB">
              <w:rPr>
                <w:sz w:val="20"/>
                <w:szCs w:val="20"/>
                <w:lang w:val="ru-RU"/>
              </w:rPr>
              <w:t xml:space="preserve"> с таблицей: </w:t>
            </w:r>
            <w:r w:rsidRPr="00AA70CB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AA70CB">
              <w:rPr>
                <w:sz w:val="20"/>
                <w:szCs w:val="20"/>
                <w:lang w:val="ru-RU"/>
              </w:rPr>
              <w:t xml:space="preserve">, </w:t>
            </w:r>
            <w:r w:rsidRPr="00AA70CB">
              <w:rPr>
                <w:b/>
                <w:sz w:val="20"/>
                <w:szCs w:val="20"/>
                <w:lang w:val="ru-RU"/>
              </w:rPr>
              <w:t>сравнивать,</w:t>
            </w:r>
            <w:r w:rsidRPr="00AA70CB">
              <w:rPr>
                <w:sz w:val="20"/>
                <w:szCs w:val="20"/>
                <w:lang w:val="ru-RU"/>
              </w:rPr>
              <w:t xml:space="preserve"> </w:t>
            </w: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 xml:space="preserve"> общее и различное в делении слов на слоги и для переноса.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Формулировать</w:t>
            </w:r>
            <w:r w:rsidRPr="00AA70CB">
              <w:rPr>
                <w:sz w:val="20"/>
                <w:szCs w:val="20"/>
              </w:rPr>
              <w:t xml:space="preserve"> правила переноса слов.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Уточнять</w:t>
            </w:r>
            <w:r w:rsidRPr="00AA70CB">
              <w:rPr>
                <w:sz w:val="20"/>
                <w:szCs w:val="20"/>
                <w:lang w:val="ru-RU"/>
              </w:rPr>
              <w:t xml:space="preserve"> правило переноса слов по учебнику.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Использовать</w:t>
            </w:r>
            <w:r w:rsidRPr="00AA70CB">
              <w:rPr>
                <w:sz w:val="20"/>
                <w:szCs w:val="20"/>
                <w:lang w:val="ru-RU"/>
              </w:rPr>
              <w:t xml:space="preserve"> на практике правило деления слов для переноса, включая слова с мягким знаком (</w:t>
            </w:r>
            <w:r w:rsidRPr="00AA70CB">
              <w:rPr>
                <w:b/>
                <w:sz w:val="20"/>
                <w:szCs w:val="20"/>
                <w:lang w:val="ru-RU"/>
              </w:rPr>
              <w:t>ь</w:t>
            </w:r>
            <w:r w:rsidRPr="00AA70CB">
              <w:rPr>
                <w:sz w:val="20"/>
                <w:szCs w:val="20"/>
                <w:lang w:val="ru-RU"/>
              </w:rPr>
              <w:t xml:space="preserve">) и </w:t>
            </w:r>
            <w:r w:rsidRPr="00AA70CB">
              <w:rPr>
                <w:b/>
                <w:sz w:val="20"/>
                <w:szCs w:val="20"/>
                <w:lang w:val="ru-RU"/>
              </w:rPr>
              <w:t>й</w:t>
            </w:r>
            <w:r w:rsidRPr="00AA70CB">
              <w:rPr>
                <w:sz w:val="20"/>
                <w:szCs w:val="20"/>
                <w:lang w:val="ru-RU"/>
              </w:rPr>
              <w:t xml:space="preserve"> в середине слова.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Чётко и правильно </w:t>
            </w:r>
            <w:r w:rsidRPr="00AA70CB">
              <w:rPr>
                <w:b/>
                <w:sz w:val="20"/>
                <w:szCs w:val="20"/>
                <w:lang w:val="ru-RU"/>
              </w:rPr>
              <w:t>произносить</w:t>
            </w:r>
            <w:r w:rsidRPr="00AA70CB">
              <w:rPr>
                <w:sz w:val="20"/>
                <w:szCs w:val="20"/>
                <w:lang w:val="ru-RU"/>
              </w:rPr>
              <w:t xml:space="preserve"> скороговорки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Ударение.</w:t>
            </w:r>
          </w:p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Произношение и обозначение на письме ударных и безударных гласных звуков (3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Ударные и безударные гласные звуки (слоги) в слове.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Место ударного гласного звука (слога) в слове.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Подвижность ударного гласного звука (слога) в слове.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Ударение и смысл слова.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Развитие речевого слуха детей.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 xml:space="preserve">Монологические высказывания учащихся по результатам </w:t>
            </w:r>
            <w:r w:rsidRPr="00AA70CB">
              <w:rPr>
                <w:sz w:val="20"/>
                <w:szCs w:val="20"/>
                <w:lang w:val="ru-RU"/>
              </w:rPr>
              <w:lastRenderedPageBreak/>
              <w:t>наблюдений за фактами языка</w:t>
            </w: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Слушать</w:t>
            </w:r>
            <w:r w:rsidRPr="00AA70CB">
              <w:rPr>
                <w:sz w:val="20"/>
                <w:szCs w:val="20"/>
                <w:lang w:val="ru-RU"/>
              </w:rPr>
              <w:t xml:space="preserve"> слова и </w:t>
            </w:r>
            <w:r w:rsidRPr="00AA70CB">
              <w:rPr>
                <w:b/>
                <w:sz w:val="20"/>
                <w:szCs w:val="20"/>
                <w:lang w:val="ru-RU"/>
              </w:rPr>
              <w:t>выделять</w:t>
            </w:r>
            <w:r w:rsidRPr="00AA70CB">
              <w:rPr>
                <w:sz w:val="20"/>
                <w:szCs w:val="20"/>
                <w:lang w:val="ru-RU"/>
              </w:rPr>
              <w:t xml:space="preserve"> ударные и безударные гласные звуки (слоги) в слове.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 xml:space="preserve"> возможное количество ударных гласных звуков (слогов) в слове.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</w:t>
            </w:r>
            <w:r w:rsidRPr="00AA70CB">
              <w:rPr>
                <w:sz w:val="20"/>
                <w:szCs w:val="20"/>
                <w:lang w:val="ru-RU"/>
              </w:rPr>
              <w:t xml:space="preserve"> и </w:t>
            </w: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 xml:space="preserve"> подвижность (изменение места) ударения в слове.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 xml:space="preserve"> формулировку: «Смысл слова может зависеть от ударения».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proofErr w:type="gramStart"/>
            <w:r w:rsidRPr="00AA70CB">
              <w:rPr>
                <w:b/>
                <w:sz w:val="20"/>
                <w:szCs w:val="20"/>
                <w:lang w:val="ru-RU"/>
              </w:rPr>
              <w:t xml:space="preserve">Наблюдать </w:t>
            </w:r>
            <w:r w:rsidRPr="00AA70CB">
              <w:rPr>
                <w:sz w:val="20"/>
                <w:szCs w:val="20"/>
                <w:lang w:val="ru-RU"/>
              </w:rPr>
              <w:t xml:space="preserve">и </w:t>
            </w:r>
            <w:r w:rsidRPr="00AA70CB">
              <w:rPr>
                <w:b/>
                <w:sz w:val="20"/>
                <w:szCs w:val="20"/>
                <w:lang w:val="ru-RU"/>
              </w:rPr>
              <w:t>объяснять,</w:t>
            </w:r>
            <w:r w:rsidRPr="00AA70CB">
              <w:rPr>
                <w:sz w:val="20"/>
                <w:szCs w:val="20"/>
                <w:lang w:val="ru-RU"/>
              </w:rPr>
              <w:t xml:space="preserve"> каково значение эмоционального ударения в слове (</w:t>
            </w:r>
            <w:r w:rsidRPr="00AA70CB">
              <w:rPr>
                <w:i/>
                <w:sz w:val="20"/>
                <w:szCs w:val="20"/>
                <w:lang w:val="ru-RU"/>
              </w:rPr>
              <w:t>Страш-шно!</w:t>
            </w:r>
            <w:proofErr w:type="gramEnd"/>
            <w:r w:rsidRPr="00AA70CB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AA70CB">
              <w:rPr>
                <w:i/>
                <w:sz w:val="20"/>
                <w:szCs w:val="20"/>
              </w:rPr>
              <w:t>Ура-а-а!</w:t>
            </w:r>
            <w:r w:rsidRPr="00AA70CB">
              <w:rPr>
                <w:sz w:val="20"/>
                <w:szCs w:val="20"/>
              </w:rPr>
              <w:t>).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Наблюдать</w:t>
            </w:r>
            <w:r w:rsidRPr="00AA70CB">
              <w:rPr>
                <w:sz w:val="20"/>
                <w:szCs w:val="20"/>
                <w:lang w:val="ru-RU"/>
              </w:rPr>
              <w:t xml:space="preserve"> за произношением и обозначением на письме ударных и безударных гласных звуков.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произношение и обозначение на письме ударных и безударных гласных звуков.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Объяснять</w:t>
            </w:r>
            <w:r w:rsidRPr="00AA70CB">
              <w:rPr>
                <w:sz w:val="20"/>
                <w:szCs w:val="20"/>
                <w:lang w:val="ru-RU"/>
              </w:rPr>
              <w:t>, почему обозначение на письме безударных гласных можно проверять ударением.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Упражняться</w:t>
            </w:r>
            <w:r w:rsidRPr="00AA70CB">
              <w:rPr>
                <w:sz w:val="20"/>
                <w:szCs w:val="20"/>
                <w:lang w:val="ru-RU"/>
              </w:rPr>
              <w:t xml:space="preserve"> в проверке безударных гласных в слове (на примере слов </w:t>
            </w:r>
            <w:r w:rsidRPr="00AA70CB">
              <w:rPr>
                <w:i/>
                <w:sz w:val="20"/>
                <w:szCs w:val="20"/>
                <w:lang w:val="ru-RU"/>
              </w:rPr>
              <w:t>стол — столы, козы — коза</w:t>
            </w:r>
            <w:r w:rsidRPr="00AA70CB">
              <w:rPr>
                <w:sz w:val="20"/>
                <w:szCs w:val="20"/>
                <w:lang w:val="ru-RU"/>
              </w:rPr>
              <w:t>)</w:t>
            </w:r>
          </w:p>
        </w:tc>
      </w:tr>
      <w:tr w:rsidR="00AA70CB" w:rsidRPr="00005E55" w:rsidTr="00005E55">
        <w:tc>
          <w:tcPr>
            <w:tcW w:w="2109" w:type="pct"/>
          </w:tcPr>
          <w:p w:rsidR="00AA70CB" w:rsidRPr="00AA70CB" w:rsidRDefault="00AA70CB" w:rsidP="00005E55">
            <w:pPr>
              <w:spacing w:line="360" w:lineRule="auto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lastRenderedPageBreak/>
              <w:t>Парные и непарные согласные звуки. Их произношение и обозначение на письме (6 ч)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Согласные звуки, парные и непарные по звонкости и глухости (без терминологии).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Особенности их произношения.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Непарные согласные звуки.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Произношение и обозначение на письме парных и непарных согласных звуков.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Развитие речевого слуха детей.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Монологические высказывания учащихся по результатам наблюдений за фактами языка.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Работа с предложением.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AA70CB">
              <w:rPr>
                <w:sz w:val="20"/>
                <w:szCs w:val="20"/>
                <w:lang w:val="ru-RU"/>
              </w:rPr>
              <w:t>Чёткое и правильное произношение звуков в слове и сочетаний звуков в слове</w:t>
            </w:r>
          </w:p>
          <w:p w:rsidR="00AA70CB" w:rsidRPr="00AA70CB" w:rsidRDefault="00AA70CB" w:rsidP="00005E55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891" w:type="pct"/>
          </w:tcPr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Слушать</w:t>
            </w:r>
            <w:r w:rsidRPr="00AA70CB">
              <w:rPr>
                <w:sz w:val="20"/>
                <w:szCs w:val="20"/>
                <w:lang w:val="ru-RU"/>
              </w:rPr>
              <w:t xml:space="preserve"> слова и </w:t>
            </w:r>
            <w:r w:rsidRPr="00AA70CB">
              <w:rPr>
                <w:b/>
                <w:sz w:val="20"/>
                <w:szCs w:val="20"/>
                <w:lang w:val="ru-RU"/>
              </w:rPr>
              <w:t>выделять</w:t>
            </w:r>
            <w:r w:rsidRPr="00AA70CB">
              <w:rPr>
                <w:sz w:val="20"/>
                <w:szCs w:val="20"/>
                <w:lang w:val="ru-RU"/>
              </w:rPr>
              <w:t xml:space="preserve"> звонкие и глухие согласные.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произношение парных звонких и глухих согласных, </w:t>
            </w: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 xml:space="preserve"> сходство и различия в произношении парных звонких и глухих согласных звуков.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Формулировать</w:t>
            </w:r>
            <w:r w:rsidRPr="00AA70CB">
              <w:rPr>
                <w:sz w:val="20"/>
                <w:szCs w:val="20"/>
                <w:lang w:val="ru-RU"/>
              </w:rPr>
              <w:t xml:space="preserve"> вывод по результатам наблюдений.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Сопоставлять (уточнять)</w:t>
            </w:r>
            <w:r w:rsidRPr="00AA70CB">
              <w:rPr>
                <w:sz w:val="20"/>
                <w:szCs w:val="20"/>
                <w:lang w:val="ru-RU"/>
              </w:rPr>
              <w:t xml:space="preserve"> сделанный вывод с выводом в учебнике.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произношение и обозначение на письме парных согласных в конце слова.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AA70CB">
              <w:rPr>
                <w:sz w:val="20"/>
                <w:szCs w:val="20"/>
                <w:lang w:val="ru-RU"/>
              </w:rPr>
              <w:t xml:space="preserve"> особенности произношения звонких и глухих парных согласных в конце слова.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>, почему обозначение на письме парных согласных в конце слова надо проверять.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произношение и обозначение на письме звонких парных согласных перед гласными.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Определять</w:t>
            </w:r>
            <w:r w:rsidRPr="00AA70CB">
              <w:rPr>
                <w:sz w:val="20"/>
                <w:szCs w:val="20"/>
              </w:rPr>
              <w:t xml:space="preserve"> тему предложений.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t>Составлять</w:t>
            </w:r>
            <w:r w:rsidRPr="00AA70CB">
              <w:rPr>
                <w:sz w:val="20"/>
                <w:szCs w:val="20"/>
              </w:rPr>
              <w:t xml:space="preserve"> и </w:t>
            </w:r>
            <w:r w:rsidRPr="00AA70CB">
              <w:rPr>
                <w:b/>
                <w:sz w:val="20"/>
                <w:szCs w:val="20"/>
              </w:rPr>
              <w:t>записывать</w:t>
            </w:r>
            <w:r w:rsidRPr="00AA70CB">
              <w:rPr>
                <w:sz w:val="20"/>
                <w:szCs w:val="20"/>
              </w:rPr>
              <w:t xml:space="preserve"> предложения.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Сравнивать</w:t>
            </w:r>
            <w:r w:rsidRPr="00AA70CB">
              <w:rPr>
                <w:sz w:val="20"/>
                <w:szCs w:val="20"/>
                <w:lang w:val="ru-RU"/>
              </w:rPr>
              <w:t xml:space="preserve"> произношение и обозначение на письме глухих парных согласных перед гласными.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 xml:space="preserve">Работать </w:t>
            </w:r>
            <w:r w:rsidRPr="00AA70CB">
              <w:rPr>
                <w:sz w:val="20"/>
                <w:szCs w:val="20"/>
                <w:lang w:val="ru-RU"/>
              </w:rPr>
              <w:t xml:space="preserve">в паре: </w:t>
            </w: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 xml:space="preserve">, почему выделенное в образце слово — это слово-помощник; </w:t>
            </w:r>
            <w:r w:rsidRPr="00AA70CB">
              <w:rPr>
                <w:b/>
                <w:sz w:val="20"/>
                <w:szCs w:val="20"/>
                <w:lang w:val="ru-RU"/>
              </w:rPr>
              <w:t>подготавливать</w:t>
            </w:r>
            <w:r w:rsidRPr="00AA70CB">
              <w:rPr>
                <w:sz w:val="20"/>
                <w:szCs w:val="20"/>
                <w:lang w:val="ru-RU"/>
              </w:rPr>
              <w:t xml:space="preserve"> варианты объяснения, </w:t>
            </w:r>
            <w:r w:rsidRPr="00AA70CB">
              <w:rPr>
                <w:b/>
                <w:sz w:val="20"/>
                <w:szCs w:val="20"/>
                <w:lang w:val="ru-RU"/>
              </w:rPr>
              <w:t>обсуждать</w:t>
            </w:r>
            <w:r w:rsidRPr="00AA70CB">
              <w:rPr>
                <w:sz w:val="20"/>
                <w:szCs w:val="20"/>
                <w:lang w:val="ru-RU"/>
              </w:rPr>
              <w:t xml:space="preserve"> результаты работы и как итог </w:t>
            </w:r>
            <w:r w:rsidRPr="00AA70CB">
              <w:rPr>
                <w:b/>
                <w:sz w:val="20"/>
                <w:szCs w:val="20"/>
                <w:lang w:val="ru-RU"/>
              </w:rPr>
              <w:t>формулировать</w:t>
            </w:r>
            <w:r w:rsidRPr="00AA70CB">
              <w:rPr>
                <w:sz w:val="20"/>
                <w:szCs w:val="20"/>
                <w:lang w:val="ru-RU"/>
              </w:rPr>
              <w:t xml:space="preserve"> общее (принятое всеми) объяснение.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Объяснять</w:t>
            </w:r>
            <w:r w:rsidRPr="00AA70CB">
              <w:rPr>
                <w:sz w:val="20"/>
                <w:szCs w:val="20"/>
                <w:lang w:val="ru-RU"/>
              </w:rPr>
              <w:t>, почему обозначение на письме парных согласных в конце слова можно проверять гласным.</w:t>
            </w:r>
          </w:p>
          <w:p w:rsidR="00AA70CB" w:rsidRPr="00AA70CB" w:rsidRDefault="00AA70CB" w:rsidP="00AA70CB">
            <w:pPr>
              <w:widowControl/>
              <w:numPr>
                <w:ilvl w:val="0"/>
                <w:numId w:val="48"/>
              </w:numPr>
              <w:tabs>
                <w:tab w:val="clear" w:pos="1894"/>
                <w:tab w:val="left" w:pos="207"/>
              </w:tabs>
              <w:autoSpaceDE/>
              <w:autoSpaceDN/>
              <w:adjustRightInd/>
              <w:spacing w:line="360" w:lineRule="auto"/>
              <w:ind w:left="-3" w:firstLine="0"/>
              <w:jc w:val="both"/>
              <w:rPr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Упражняться</w:t>
            </w:r>
            <w:r w:rsidRPr="00AA70CB">
              <w:rPr>
                <w:sz w:val="20"/>
                <w:szCs w:val="20"/>
                <w:lang w:val="ru-RU"/>
              </w:rPr>
              <w:t xml:space="preserve"> в проверке обозначения на письме парных согласных в конце слова</w:t>
            </w:r>
          </w:p>
        </w:tc>
      </w:tr>
      <w:tr w:rsidR="00AA70CB" w:rsidRPr="00AA70CB" w:rsidTr="00005E55">
        <w:tc>
          <w:tcPr>
            <w:tcW w:w="5000" w:type="pct"/>
            <w:gridSpan w:val="2"/>
          </w:tcPr>
          <w:p w:rsidR="00AA70CB" w:rsidRPr="00AA70CB" w:rsidRDefault="00AA70CB" w:rsidP="00005E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70CB">
              <w:rPr>
                <w:b/>
                <w:sz w:val="20"/>
                <w:szCs w:val="20"/>
              </w:rPr>
              <w:lastRenderedPageBreak/>
              <w:t>Проверь себя (2 ч)</w:t>
            </w:r>
            <w:r w:rsidRPr="00AA70CB"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</w:tr>
      <w:tr w:rsidR="00AA70CB" w:rsidRPr="00005E55" w:rsidTr="00005E55">
        <w:tc>
          <w:tcPr>
            <w:tcW w:w="5000" w:type="pct"/>
            <w:gridSpan w:val="2"/>
          </w:tcPr>
          <w:p w:rsidR="00AA70CB" w:rsidRPr="00AA70CB" w:rsidRDefault="00AA70CB" w:rsidP="00005E55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AA70CB">
              <w:rPr>
                <w:b/>
                <w:sz w:val="20"/>
                <w:szCs w:val="20"/>
                <w:lang w:val="ru-RU"/>
              </w:rPr>
              <w:t>Наши проекты (в течение года)</w:t>
            </w:r>
          </w:p>
        </w:tc>
      </w:tr>
    </w:tbl>
    <w:p w:rsidR="005A6579" w:rsidRPr="00AA70CB" w:rsidRDefault="005A6579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Pr="000354BA" w:rsidRDefault="005A6579" w:rsidP="00B0322D">
      <w:pPr>
        <w:tabs>
          <w:tab w:val="num" w:pos="-993"/>
        </w:tabs>
        <w:ind w:left="-851" w:firstLine="708"/>
        <w:rPr>
          <w:lang w:val="ru-RU"/>
        </w:rPr>
      </w:pPr>
    </w:p>
    <w:p w:rsidR="005A6579" w:rsidRDefault="005A6579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5A6579" w:rsidRDefault="005A6579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5A6579" w:rsidRDefault="005A6579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5A6579" w:rsidRDefault="005A6579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p w:rsidR="005A6579" w:rsidRDefault="005A6579" w:rsidP="00AA70CB">
      <w:pPr>
        <w:tabs>
          <w:tab w:val="num" w:pos="-993"/>
        </w:tabs>
        <w:rPr>
          <w:sz w:val="20"/>
          <w:szCs w:val="20"/>
          <w:lang w:val="ru-RU"/>
        </w:rPr>
      </w:pPr>
    </w:p>
    <w:p w:rsidR="005A6579" w:rsidRDefault="005A6579">
      <w:pPr>
        <w:widowControl/>
        <w:autoSpaceDE/>
        <w:autoSpaceDN/>
        <w:adjustRightInd/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5A6579" w:rsidRPr="0030681A" w:rsidRDefault="005A6579" w:rsidP="00B0322D">
      <w:pPr>
        <w:tabs>
          <w:tab w:val="num" w:pos="-993"/>
        </w:tabs>
        <w:ind w:left="-851" w:firstLine="708"/>
        <w:rPr>
          <w:sz w:val="20"/>
          <w:szCs w:val="20"/>
          <w:lang w:val="ru-RU"/>
        </w:rPr>
      </w:pPr>
    </w:p>
    <w:sectPr w:rsidR="005A6579" w:rsidRPr="0030681A" w:rsidSect="00AB0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55" w:rsidRDefault="00005E55" w:rsidP="00AA70CB">
      <w:r>
        <w:separator/>
      </w:r>
    </w:p>
  </w:endnote>
  <w:endnote w:type="continuationSeparator" w:id="0">
    <w:p w:rsidR="00005E55" w:rsidRDefault="00005E55" w:rsidP="00AA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55" w:rsidRDefault="00005E55" w:rsidP="00AA70CB">
      <w:r>
        <w:separator/>
      </w:r>
    </w:p>
  </w:footnote>
  <w:footnote w:type="continuationSeparator" w:id="0">
    <w:p w:rsidR="00005E55" w:rsidRDefault="00005E55" w:rsidP="00AA70CB">
      <w:r>
        <w:continuationSeparator/>
      </w:r>
    </w:p>
  </w:footnote>
  <w:footnote w:id="1">
    <w:p w:rsidR="00005E55" w:rsidRPr="005008E0" w:rsidRDefault="00005E55" w:rsidP="00AA70CB">
      <w:pPr>
        <w:pStyle w:val="af2"/>
        <w:rPr>
          <w:sz w:val="24"/>
          <w:szCs w:val="24"/>
        </w:rPr>
      </w:pPr>
    </w:p>
  </w:footnote>
  <w:footnote w:id="2">
    <w:p w:rsidR="00005E55" w:rsidRPr="00C10428" w:rsidRDefault="00005E55" w:rsidP="00AA70CB">
      <w:pPr>
        <w:pStyle w:val="af2"/>
        <w:jc w:val="both"/>
        <w:rPr>
          <w:sz w:val="24"/>
          <w:szCs w:val="24"/>
        </w:rPr>
      </w:pPr>
    </w:p>
  </w:footnote>
  <w:footnote w:id="3">
    <w:p w:rsidR="00005E55" w:rsidRPr="00204798" w:rsidRDefault="00005E55" w:rsidP="00AA70CB">
      <w:pPr>
        <w:pStyle w:val="af2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94_"/>
      </v:shape>
    </w:pict>
  </w:numPicBullet>
  <w:abstractNum w:abstractNumId="0">
    <w:nsid w:val="FFFFFFFE"/>
    <w:multiLevelType w:val="singleLevel"/>
    <w:tmpl w:val="185CD29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>
    <w:nsid w:val="052A3EBE"/>
    <w:multiLevelType w:val="hybridMultilevel"/>
    <w:tmpl w:val="881C3278"/>
    <w:lvl w:ilvl="0" w:tplc="790401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023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40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50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0E0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69B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E1C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E3D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2F3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815EC0"/>
    <w:multiLevelType w:val="hybridMultilevel"/>
    <w:tmpl w:val="7980AB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D76A58"/>
    <w:multiLevelType w:val="hybridMultilevel"/>
    <w:tmpl w:val="F2D4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E4731"/>
    <w:multiLevelType w:val="hybridMultilevel"/>
    <w:tmpl w:val="E59E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D49CA"/>
    <w:multiLevelType w:val="hybridMultilevel"/>
    <w:tmpl w:val="0B1A3F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16C820F4"/>
    <w:multiLevelType w:val="hybridMultilevel"/>
    <w:tmpl w:val="D318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957C83"/>
    <w:multiLevelType w:val="hybridMultilevel"/>
    <w:tmpl w:val="B7C6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F7465"/>
    <w:multiLevelType w:val="hybridMultilevel"/>
    <w:tmpl w:val="96C6C96A"/>
    <w:lvl w:ilvl="0" w:tplc="7B1448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215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257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E37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860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9D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235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AAF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A7D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8205B2"/>
    <w:multiLevelType w:val="hybridMultilevel"/>
    <w:tmpl w:val="15FCCEB0"/>
    <w:lvl w:ilvl="0" w:tplc="5C4C4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EED6956"/>
    <w:multiLevelType w:val="hybridMultilevel"/>
    <w:tmpl w:val="8B8CE8EE"/>
    <w:lvl w:ilvl="0" w:tplc="25B05AE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46A139F"/>
    <w:multiLevelType w:val="hybridMultilevel"/>
    <w:tmpl w:val="E3B652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51A768D"/>
    <w:multiLevelType w:val="hybridMultilevel"/>
    <w:tmpl w:val="8F2CF9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834AB2"/>
    <w:multiLevelType w:val="hybridMultilevel"/>
    <w:tmpl w:val="AB2418E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37E86F80"/>
    <w:multiLevelType w:val="hybridMultilevel"/>
    <w:tmpl w:val="8B7457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CF966CB"/>
    <w:multiLevelType w:val="hybridMultilevel"/>
    <w:tmpl w:val="5BA8D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3F3CF5"/>
    <w:multiLevelType w:val="hybridMultilevel"/>
    <w:tmpl w:val="A5541BB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42C96373"/>
    <w:multiLevelType w:val="hybridMultilevel"/>
    <w:tmpl w:val="406CE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9A1C9F"/>
    <w:multiLevelType w:val="hybridMultilevel"/>
    <w:tmpl w:val="26C6E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B93BA9"/>
    <w:multiLevelType w:val="hybridMultilevel"/>
    <w:tmpl w:val="1C40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13E6B"/>
    <w:multiLevelType w:val="hybridMultilevel"/>
    <w:tmpl w:val="C868FB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C56A37"/>
    <w:multiLevelType w:val="hybridMultilevel"/>
    <w:tmpl w:val="1720AEA8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9051105"/>
    <w:multiLevelType w:val="hybridMultilevel"/>
    <w:tmpl w:val="961AEB94"/>
    <w:lvl w:ilvl="0" w:tplc="8AA6724E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>
    <w:nsid w:val="4AEC11C3"/>
    <w:multiLevelType w:val="hybridMultilevel"/>
    <w:tmpl w:val="10DAF3B4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67EA0"/>
    <w:multiLevelType w:val="hybridMultilevel"/>
    <w:tmpl w:val="3C167F44"/>
    <w:lvl w:ilvl="0" w:tplc="56F8B93E">
      <w:start w:val="1"/>
      <w:numFmt w:val="bullet"/>
      <w:lvlText w:val=""/>
      <w:lvlPicBulletId w:val="0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0">
    <w:nsid w:val="4E8B7715"/>
    <w:multiLevelType w:val="hybridMultilevel"/>
    <w:tmpl w:val="6724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83C5A"/>
    <w:multiLevelType w:val="hybridMultilevel"/>
    <w:tmpl w:val="F81E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41F13"/>
    <w:multiLevelType w:val="hybridMultilevel"/>
    <w:tmpl w:val="98C0808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>
    <w:nsid w:val="52472AD2"/>
    <w:multiLevelType w:val="hybridMultilevel"/>
    <w:tmpl w:val="C860B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7842C5"/>
    <w:multiLevelType w:val="hybridMultilevel"/>
    <w:tmpl w:val="E156362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5">
    <w:nsid w:val="5CE6380B"/>
    <w:multiLevelType w:val="hybridMultilevel"/>
    <w:tmpl w:val="69509842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0962F8"/>
    <w:multiLevelType w:val="hybridMultilevel"/>
    <w:tmpl w:val="FD8C7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647698"/>
    <w:multiLevelType w:val="hybridMultilevel"/>
    <w:tmpl w:val="E426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810752"/>
    <w:multiLevelType w:val="multilevel"/>
    <w:tmpl w:val="22D4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0F5277"/>
    <w:multiLevelType w:val="hybridMultilevel"/>
    <w:tmpl w:val="7B247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494DFB"/>
    <w:multiLevelType w:val="hybridMultilevel"/>
    <w:tmpl w:val="D9ECE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61331C"/>
    <w:multiLevelType w:val="hybridMultilevel"/>
    <w:tmpl w:val="0888B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F72DFC"/>
    <w:multiLevelType w:val="hybridMultilevel"/>
    <w:tmpl w:val="ADEA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97162"/>
    <w:multiLevelType w:val="hybridMultilevel"/>
    <w:tmpl w:val="02748A7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4">
    <w:nsid w:val="72806D1B"/>
    <w:multiLevelType w:val="hybridMultilevel"/>
    <w:tmpl w:val="E5EAD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676FE5"/>
    <w:multiLevelType w:val="hybridMultilevel"/>
    <w:tmpl w:val="DEA6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C466C5"/>
    <w:multiLevelType w:val="hybridMultilevel"/>
    <w:tmpl w:val="03DC77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295189"/>
    <w:multiLevelType w:val="hybridMultilevel"/>
    <w:tmpl w:val="531EF676"/>
    <w:lvl w:ilvl="0" w:tplc="101C3E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CB68DC"/>
    <w:multiLevelType w:val="hybridMultilevel"/>
    <w:tmpl w:val="230E1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3"/>
  </w:num>
  <w:num w:numId="3">
    <w:abstractNumId w:val="4"/>
  </w:num>
  <w:num w:numId="4">
    <w:abstractNumId w:val="37"/>
  </w:num>
  <w:num w:numId="5">
    <w:abstractNumId w:val="6"/>
  </w:num>
  <w:num w:numId="6">
    <w:abstractNumId w:val="34"/>
  </w:num>
  <w:num w:numId="7">
    <w:abstractNumId w:val="16"/>
  </w:num>
  <w:num w:numId="8">
    <w:abstractNumId w:val="43"/>
  </w:num>
  <w:num w:numId="9">
    <w:abstractNumId w:val="13"/>
  </w:num>
  <w:num w:numId="10">
    <w:abstractNumId w:val="41"/>
  </w:num>
  <w:num w:numId="11">
    <w:abstractNumId w:val="32"/>
  </w:num>
  <w:num w:numId="12">
    <w:abstractNumId w:val="29"/>
  </w:num>
  <w:num w:numId="13">
    <w:abstractNumId w:val="2"/>
  </w:num>
  <w:num w:numId="14">
    <w:abstractNumId w:val="26"/>
  </w:num>
  <w:num w:numId="15">
    <w:abstractNumId w:val="22"/>
  </w:num>
  <w:num w:numId="16">
    <w:abstractNumId w:val="1"/>
  </w:num>
  <w:num w:numId="17">
    <w:abstractNumId w:val="3"/>
  </w:num>
  <w:num w:numId="18">
    <w:abstractNumId w:val="39"/>
  </w:num>
  <w:num w:numId="19">
    <w:abstractNumId w:val="46"/>
  </w:num>
  <w:num w:numId="20">
    <w:abstractNumId w:val="25"/>
  </w:num>
  <w:num w:numId="21">
    <w:abstractNumId w:val="35"/>
  </w:num>
  <w:num w:numId="22">
    <w:abstractNumId w:val="5"/>
  </w:num>
  <w:num w:numId="23">
    <w:abstractNumId w:val="33"/>
  </w:num>
  <w:num w:numId="24">
    <w:abstractNumId w:val="19"/>
  </w:num>
  <w:num w:numId="25">
    <w:abstractNumId w:val="40"/>
  </w:num>
  <w:num w:numId="26">
    <w:abstractNumId w:val="42"/>
  </w:num>
  <w:num w:numId="27">
    <w:abstractNumId w:val="9"/>
  </w:num>
  <w:num w:numId="28">
    <w:abstractNumId w:val="24"/>
  </w:num>
  <w:num w:numId="29">
    <w:abstractNumId w:val="44"/>
  </w:num>
  <w:num w:numId="30">
    <w:abstractNumId w:val="8"/>
  </w:num>
  <w:num w:numId="31">
    <w:abstractNumId w:val="27"/>
  </w:num>
  <w:num w:numId="32">
    <w:abstractNumId w:val="15"/>
  </w:num>
  <w:num w:numId="33">
    <w:abstractNumId w:val="18"/>
  </w:num>
  <w:num w:numId="34">
    <w:abstractNumId w:val="28"/>
  </w:num>
  <w:num w:numId="35">
    <w:abstractNumId w:val="21"/>
  </w:num>
  <w:num w:numId="36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0"/>
  </w:num>
  <w:num w:numId="38">
    <w:abstractNumId w:val="12"/>
  </w:num>
  <w:num w:numId="39">
    <w:abstractNumId w:val="31"/>
  </w:num>
  <w:num w:numId="40">
    <w:abstractNumId w:val="17"/>
  </w:num>
  <w:num w:numId="41">
    <w:abstractNumId w:val="48"/>
  </w:num>
  <w:num w:numId="42">
    <w:abstractNumId w:val="36"/>
  </w:num>
  <w:num w:numId="43">
    <w:abstractNumId w:val="20"/>
  </w:num>
  <w:num w:numId="44">
    <w:abstractNumId w:val="11"/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0"/>
  </w:num>
  <w:num w:numId="49">
    <w:abstractNumId w:val="38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75B"/>
    <w:rsid w:val="00005E55"/>
    <w:rsid w:val="000354BA"/>
    <w:rsid w:val="00056351"/>
    <w:rsid w:val="00070A42"/>
    <w:rsid w:val="0008268A"/>
    <w:rsid w:val="0008767F"/>
    <w:rsid w:val="001032D6"/>
    <w:rsid w:val="00104AC8"/>
    <w:rsid w:val="00111574"/>
    <w:rsid w:val="001543CB"/>
    <w:rsid w:val="001612A8"/>
    <w:rsid w:val="00183B39"/>
    <w:rsid w:val="00241F98"/>
    <w:rsid w:val="00287ECB"/>
    <w:rsid w:val="002A2157"/>
    <w:rsid w:val="002B3F28"/>
    <w:rsid w:val="0030681A"/>
    <w:rsid w:val="0031782F"/>
    <w:rsid w:val="00343F8F"/>
    <w:rsid w:val="00355553"/>
    <w:rsid w:val="00424BF8"/>
    <w:rsid w:val="004403D7"/>
    <w:rsid w:val="004B2CE4"/>
    <w:rsid w:val="004B4729"/>
    <w:rsid w:val="00517010"/>
    <w:rsid w:val="005805C1"/>
    <w:rsid w:val="00585024"/>
    <w:rsid w:val="005A6579"/>
    <w:rsid w:val="005B1F4E"/>
    <w:rsid w:val="005B56B8"/>
    <w:rsid w:val="005C0739"/>
    <w:rsid w:val="005D7C07"/>
    <w:rsid w:val="00654A10"/>
    <w:rsid w:val="006A2C15"/>
    <w:rsid w:val="006C716F"/>
    <w:rsid w:val="00741C5B"/>
    <w:rsid w:val="00766245"/>
    <w:rsid w:val="007F395E"/>
    <w:rsid w:val="008107AB"/>
    <w:rsid w:val="008248E2"/>
    <w:rsid w:val="00826BF3"/>
    <w:rsid w:val="008302CA"/>
    <w:rsid w:val="0088255F"/>
    <w:rsid w:val="008966F0"/>
    <w:rsid w:val="008B58D3"/>
    <w:rsid w:val="008D7D23"/>
    <w:rsid w:val="00936A8F"/>
    <w:rsid w:val="00951DDF"/>
    <w:rsid w:val="00973006"/>
    <w:rsid w:val="0099758E"/>
    <w:rsid w:val="009C2911"/>
    <w:rsid w:val="009C5111"/>
    <w:rsid w:val="00A12839"/>
    <w:rsid w:val="00A1474B"/>
    <w:rsid w:val="00A22A02"/>
    <w:rsid w:val="00A23855"/>
    <w:rsid w:val="00A342A2"/>
    <w:rsid w:val="00A37E1B"/>
    <w:rsid w:val="00A4277F"/>
    <w:rsid w:val="00AA70CB"/>
    <w:rsid w:val="00AB0A65"/>
    <w:rsid w:val="00AB72F4"/>
    <w:rsid w:val="00AD44D3"/>
    <w:rsid w:val="00B0322D"/>
    <w:rsid w:val="00B27CEF"/>
    <w:rsid w:val="00B32F08"/>
    <w:rsid w:val="00B4063A"/>
    <w:rsid w:val="00B46148"/>
    <w:rsid w:val="00B565B9"/>
    <w:rsid w:val="00BA0DD1"/>
    <w:rsid w:val="00BA7CA2"/>
    <w:rsid w:val="00BB52C7"/>
    <w:rsid w:val="00BE7D14"/>
    <w:rsid w:val="00C00BF2"/>
    <w:rsid w:val="00C0778D"/>
    <w:rsid w:val="00C33233"/>
    <w:rsid w:val="00C62FAE"/>
    <w:rsid w:val="00C80A40"/>
    <w:rsid w:val="00CA6C7C"/>
    <w:rsid w:val="00CB73E0"/>
    <w:rsid w:val="00CD1BFD"/>
    <w:rsid w:val="00CD4B05"/>
    <w:rsid w:val="00D0249B"/>
    <w:rsid w:val="00D053EF"/>
    <w:rsid w:val="00D75CD7"/>
    <w:rsid w:val="00D97F2C"/>
    <w:rsid w:val="00DB3AFE"/>
    <w:rsid w:val="00DC1C95"/>
    <w:rsid w:val="00DD0330"/>
    <w:rsid w:val="00DE7686"/>
    <w:rsid w:val="00DF375B"/>
    <w:rsid w:val="00DF58D1"/>
    <w:rsid w:val="00E430AE"/>
    <w:rsid w:val="00E54E30"/>
    <w:rsid w:val="00E616F1"/>
    <w:rsid w:val="00E86532"/>
    <w:rsid w:val="00E91EB9"/>
    <w:rsid w:val="00EC7A18"/>
    <w:rsid w:val="00F0427B"/>
    <w:rsid w:val="00F3711A"/>
    <w:rsid w:val="00F7221A"/>
    <w:rsid w:val="00F83E54"/>
    <w:rsid w:val="00F96ECC"/>
    <w:rsid w:val="00FC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F375B"/>
    <w:pPr>
      <w:keepNext/>
      <w:widowControl/>
      <w:autoSpaceDE/>
      <w:autoSpaceDN/>
      <w:adjustRightInd/>
      <w:outlineLvl w:val="0"/>
    </w:pPr>
    <w:rPr>
      <w:rFonts w:ascii="Times New Roman CYR" w:hAnsi="Times New Roman CYR"/>
      <w:b/>
      <w:sz w:val="40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2A21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DF375B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DF375B"/>
  </w:style>
  <w:style w:type="paragraph" w:customStyle="1" w:styleId="Osnova">
    <w:name w:val="Osnova"/>
    <w:basedOn w:val="a"/>
    <w:uiPriority w:val="99"/>
    <w:rsid w:val="00DF375B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10">
    <w:name w:val="Заголовок 1 Знак"/>
    <w:basedOn w:val="a0"/>
    <w:link w:val="1"/>
    <w:rsid w:val="00DF375B"/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paragraph" w:customStyle="1" w:styleId="11">
    <w:name w:val="Знак1"/>
    <w:basedOn w:val="a"/>
    <w:rsid w:val="00DF375B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517010"/>
    <w:pPr>
      <w:ind w:left="720"/>
      <w:contextualSpacing/>
    </w:pPr>
  </w:style>
  <w:style w:type="paragraph" w:styleId="a4">
    <w:name w:val="Body Text Indent"/>
    <w:basedOn w:val="a"/>
    <w:link w:val="a5"/>
    <w:rsid w:val="005805C1"/>
    <w:pPr>
      <w:widowControl/>
      <w:autoSpaceDE/>
      <w:autoSpaceDN/>
      <w:adjustRightInd/>
      <w:ind w:firstLine="540"/>
      <w:jc w:val="both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5805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otnote reference"/>
    <w:rsid w:val="00DE7686"/>
  </w:style>
  <w:style w:type="character" w:customStyle="1" w:styleId="Osnova1">
    <w:name w:val="Osnova1"/>
    <w:uiPriority w:val="99"/>
    <w:rsid w:val="00DE7686"/>
  </w:style>
  <w:style w:type="paragraph" w:customStyle="1" w:styleId="Zag2">
    <w:name w:val="Zag_2"/>
    <w:basedOn w:val="a"/>
    <w:uiPriority w:val="99"/>
    <w:rsid w:val="00DE7686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21">
    <w:name w:val="Zag_21"/>
    <w:uiPriority w:val="99"/>
    <w:rsid w:val="00DE7686"/>
  </w:style>
  <w:style w:type="paragraph" w:customStyle="1" w:styleId="Zag3">
    <w:name w:val="Zag_3"/>
    <w:basedOn w:val="a"/>
    <w:uiPriority w:val="99"/>
    <w:rsid w:val="00DE7686"/>
    <w:pPr>
      <w:spacing w:after="68" w:line="282" w:lineRule="exact"/>
      <w:jc w:val="center"/>
    </w:pPr>
    <w:rPr>
      <w:i/>
      <w:iCs/>
      <w:color w:val="000000"/>
    </w:rPr>
  </w:style>
  <w:style w:type="character" w:customStyle="1" w:styleId="Zag31">
    <w:name w:val="Zag_31"/>
    <w:uiPriority w:val="99"/>
    <w:rsid w:val="00DE7686"/>
  </w:style>
  <w:style w:type="paragraph" w:customStyle="1" w:styleId="a7">
    <w:name w:val="Ξαϋχνϋι"/>
    <w:basedOn w:val="a"/>
    <w:uiPriority w:val="99"/>
    <w:rsid w:val="00DE7686"/>
    <w:rPr>
      <w:color w:val="000000"/>
    </w:rPr>
  </w:style>
  <w:style w:type="paragraph" w:customStyle="1" w:styleId="a8">
    <w:name w:val="Νξβϋι"/>
    <w:basedOn w:val="a"/>
    <w:uiPriority w:val="99"/>
    <w:rsid w:val="00DE7686"/>
    <w:rPr>
      <w:color w:val="000000"/>
    </w:rPr>
  </w:style>
  <w:style w:type="paragraph" w:styleId="a9">
    <w:name w:val="header"/>
    <w:basedOn w:val="a"/>
    <w:link w:val="aa"/>
    <w:uiPriority w:val="99"/>
    <w:unhideWhenUsed/>
    <w:rsid w:val="00DE76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768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DE76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768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DE7686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uiPriority w:val="99"/>
    <w:rsid w:val="00DE7686"/>
    <w:rPr>
      <w:rFonts w:ascii="Arial" w:hAnsi="Arial" w:cs="Arial"/>
      <w:color w:val="000000"/>
    </w:rPr>
  </w:style>
  <w:style w:type="paragraph" w:customStyle="1" w:styleId="text2">
    <w:name w:val="text2"/>
    <w:basedOn w:val="a"/>
    <w:uiPriority w:val="99"/>
    <w:rsid w:val="00DE7686"/>
    <w:pPr>
      <w:ind w:left="566" w:right="793"/>
      <w:jc w:val="both"/>
    </w:pPr>
    <w:rPr>
      <w:color w:val="000000"/>
    </w:rPr>
  </w:style>
  <w:style w:type="character" w:customStyle="1" w:styleId="30">
    <w:name w:val="Заголовок 3 Знак"/>
    <w:basedOn w:val="a0"/>
    <w:link w:val="3"/>
    <w:rsid w:val="002A21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customStyle="1" w:styleId="Style1">
    <w:name w:val="Style1"/>
    <w:basedOn w:val="a"/>
    <w:uiPriority w:val="99"/>
    <w:rsid w:val="00A22A02"/>
    <w:rPr>
      <w:lang w:val="ru-RU"/>
    </w:rPr>
  </w:style>
  <w:style w:type="paragraph" w:customStyle="1" w:styleId="Style2">
    <w:name w:val="Style2"/>
    <w:basedOn w:val="a"/>
    <w:rsid w:val="00A22A02"/>
    <w:rPr>
      <w:lang w:val="ru-RU"/>
    </w:rPr>
  </w:style>
  <w:style w:type="paragraph" w:customStyle="1" w:styleId="Style3">
    <w:name w:val="Style3"/>
    <w:basedOn w:val="a"/>
    <w:uiPriority w:val="99"/>
    <w:rsid w:val="00A22A02"/>
    <w:pPr>
      <w:spacing w:line="298" w:lineRule="exact"/>
      <w:ind w:firstLine="533"/>
      <w:jc w:val="both"/>
    </w:pPr>
    <w:rPr>
      <w:lang w:val="ru-RU"/>
    </w:rPr>
  </w:style>
  <w:style w:type="character" w:customStyle="1" w:styleId="FontStyle98">
    <w:name w:val="Font Style98"/>
    <w:basedOn w:val="a0"/>
    <w:rsid w:val="00A22A0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9">
    <w:name w:val="Font Style99"/>
    <w:basedOn w:val="a0"/>
    <w:rsid w:val="00A22A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basedOn w:val="a0"/>
    <w:rsid w:val="00A22A0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rsid w:val="00A22A02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d">
    <w:name w:val="Table Grid"/>
    <w:basedOn w:val="a1"/>
    <w:rsid w:val="00A22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032D6"/>
    <w:pPr>
      <w:widowControl/>
      <w:autoSpaceDE/>
      <w:autoSpaceDN/>
      <w:adjustRightInd/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1032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6351"/>
    <w:pPr>
      <w:spacing w:line="294" w:lineRule="exact"/>
    </w:pPr>
    <w:rPr>
      <w:lang w:val="ru-RU"/>
    </w:rPr>
  </w:style>
  <w:style w:type="paragraph" w:customStyle="1" w:styleId="Style5">
    <w:name w:val="Style5"/>
    <w:basedOn w:val="a"/>
    <w:rsid w:val="00056351"/>
    <w:rPr>
      <w:lang w:val="ru-RU"/>
    </w:rPr>
  </w:style>
  <w:style w:type="paragraph" w:customStyle="1" w:styleId="Style6">
    <w:name w:val="Style6"/>
    <w:basedOn w:val="a"/>
    <w:rsid w:val="00056351"/>
    <w:rPr>
      <w:lang w:val="ru-RU"/>
    </w:rPr>
  </w:style>
  <w:style w:type="paragraph" w:customStyle="1" w:styleId="Style7">
    <w:name w:val="Style7"/>
    <w:basedOn w:val="a"/>
    <w:rsid w:val="00056351"/>
    <w:pPr>
      <w:spacing w:line="250" w:lineRule="exact"/>
      <w:jc w:val="center"/>
    </w:pPr>
    <w:rPr>
      <w:lang w:val="ru-RU"/>
    </w:rPr>
  </w:style>
  <w:style w:type="paragraph" w:customStyle="1" w:styleId="Style8">
    <w:name w:val="Style8"/>
    <w:basedOn w:val="a"/>
    <w:uiPriority w:val="99"/>
    <w:rsid w:val="00056351"/>
    <w:rPr>
      <w:lang w:val="ru-RU"/>
    </w:rPr>
  </w:style>
  <w:style w:type="paragraph" w:customStyle="1" w:styleId="Style9">
    <w:name w:val="Style9"/>
    <w:basedOn w:val="a"/>
    <w:rsid w:val="00056351"/>
    <w:rPr>
      <w:lang w:val="ru-RU"/>
    </w:rPr>
  </w:style>
  <w:style w:type="paragraph" w:customStyle="1" w:styleId="Style10">
    <w:name w:val="Style10"/>
    <w:basedOn w:val="a"/>
    <w:rsid w:val="00056351"/>
    <w:pPr>
      <w:spacing w:line="250" w:lineRule="exact"/>
      <w:ind w:firstLine="77"/>
    </w:pPr>
    <w:rPr>
      <w:lang w:val="ru-RU"/>
    </w:rPr>
  </w:style>
  <w:style w:type="paragraph" w:customStyle="1" w:styleId="Style11">
    <w:name w:val="Style11"/>
    <w:basedOn w:val="a"/>
    <w:rsid w:val="00056351"/>
    <w:rPr>
      <w:lang w:val="ru-RU"/>
    </w:rPr>
  </w:style>
  <w:style w:type="paragraph" w:customStyle="1" w:styleId="Style12">
    <w:name w:val="Style12"/>
    <w:basedOn w:val="a"/>
    <w:rsid w:val="00056351"/>
    <w:pPr>
      <w:spacing w:line="254" w:lineRule="exact"/>
      <w:ind w:firstLine="408"/>
    </w:pPr>
    <w:rPr>
      <w:lang w:val="ru-RU"/>
    </w:rPr>
  </w:style>
  <w:style w:type="paragraph" w:customStyle="1" w:styleId="Style13">
    <w:name w:val="Style13"/>
    <w:basedOn w:val="a"/>
    <w:rsid w:val="00056351"/>
    <w:pPr>
      <w:spacing w:line="293" w:lineRule="exact"/>
    </w:pPr>
    <w:rPr>
      <w:lang w:val="ru-RU"/>
    </w:rPr>
  </w:style>
  <w:style w:type="paragraph" w:customStyle="1" w:styleId="Style14">
    <w:name w:val="Style14"/>
    <w:basedOn w:val="a"/>
    <w:rsid w:val="00056351"/>
    <w:rPr>
      <w:lang w:val="ru-RU"/>
    </w:rPr>
  </w:style>
  <w:style w:type="paragraph" w:customStyle="1" w:styleId="Style15">
    <w:name w:val="Style15"/>
    <w:basedOn w:val="a"/>
    <w:rsid w:val="00056351"/>
    <w:rPr>
      <w:lang w:val="ru-RU"/>
    </w:rPr>
  </w:style>
  <w:style w:type="character" w:customStyle="1" w:styleId="FontStyle17">
    <w:name w:val="Font Style17"/>
    <w:basedOn w:val="a0"/>
    <w:rsid w:val="0005635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0563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rsid w:val="00056351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rsid w:val="0005635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056351"/>
    <w:rPr>
      <w:rFonts w:ascii="Franklin Gothic Heavy" w:hAnsi="Franklin Gothic Heavy" w:cs="Franklin Gothic Heavy"/>
      <w:sz w:val="24"/>
      <w:szCs w:val="24"/>
    </w:rPr>
  </w:style>
  <w:style w:type="character" w:customStyle="1" w:styleId="FontStyle22">
    <w:name w:val="Font Style22"/>
    <w:basedOn w:val="a0"/>
    <w:rsid w:val="00056351"/>
    <w:rPr>
      <w:rFonts w:ascii="Georgia" w:hAnsi="Georgia" w:cs="Georgia"/>
      <w:b/>
      <w:bCs/>
      <w:i/>
      <w:iCs/>
      <w:spacing w:val="-10"/>
      <w:sz w:val="12"/>
      <w:szCs w:val="12"/>
    </w:rPr>
  </w:style>
  <w:style w:type="character" w:customStyle="1" w:styleId="FontStyle23">
    <w:name w:val="Font Style23"/>
    <w:basedOn w:val="a0"/>
    <w:rsid w:val="00056351"/>
    <w:rPr>
      <w:rFonts w:ascii="Franklin Gothic Heavy" w:hAnsi="Franklin Gothic Heavy" w:cs="Franklin Gothic Heavy"/>
      <w:sz w:val="12"/>
      <w:szCs w:val="12"/>
    </w:rPr>
  </w:style>
  <w:style w:type="paragraph" w:styleId="ae">
    <w:name w:val="Document Map"/>
    <w:basedOn w:val="a"/>
    <w:link w:val="af"/>
    <w:semiHidden/>
    <w:rsid w:val="00056351"/>
    <w:pPr>
      <w:shd w:val="clear" w:color="auto" w:fill="000080"/>
    </w:pPr>
    <w:rPr>
      <w:rFonts w:ascii="Tahoma" w:hAnsi="Tahoma" w:cs="Tahoma"/>
      <w:sz w:val="20"/>
      <w:szCs w:val="20"/>
      <w:lang w:val="ru-RU"/>
    </w:rPr>
  </w:style>
  <w:style w:type="character" w:customStyle="1" w:styleId="af">
    <w:name w:val="Схема документа Знак"/>
    <w:basedOn w:val="a0"/>
    <w:link w:val="ae"/>
    <w:semiHidden/>
    <w:rsid w:val="000563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58">
    <w:name w:val="Font Style58"/>
    <w:basedOn w:val="a0"/>
    <w:rsid w:val="0005635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056351"/>
    <w:rPr>
      <w:rFonts w:ascii="Times New Roman" w:hAnsi="Times New Roman" w:cs="Times New Roman"/>
      <w:sz w:val="22"/>
      <w:szCs w:val="22"/>
    </w:rPr>
  </w:style>
  <w:style w:type="paragraph" w:styleId="af0">
    <w:name w:val="Body Text"/>
    <w:basedOn w:val="a"/>
    <w:link w:val="af1"/>
    <w:rsid w:val="00D053EF"/>
    <w:pPr>
      <w:widowControl/>
      <w:autoSpaceDE/>
      <w:autoSpaceDN/>
      <w:adjustRightInd/>
      <w:spacing w:after="120"/>
    </w:pPr>
    <w:rPr>
      <w:lang w:val="ru-RU"/>
    </w:rPr>
  </w:style>
  <w:style w:type="character" w:customStyle="1" w:styleId="af1">
    <w:name w:val="Основной текст Знак"/>
    <w:basedOn w:val="a0"/>
    <w:link w:val="af0"/>
    <w:rsid w:val="00D05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612A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1612A8"/>
    <w:pPr>
      <w:spacing w:line="298" w:lineRule="exact"/>
      <w:ind w:firstLine="480"/>
      <w:jc w:val="both"/>
    </w:pPr>
    <w:rPr>
      <w:lang w:val="ru-RU"/>
    </w:rPr>
  </w:style>
  <w:style w:type="character" w:customStyle="1" w:styleId="FontStyle26">
    <w:name w:val="Font Style26"/>
    <w:basedOn w:val="a0"/>
    <w:uiPriority w:val="99"/>
    <w:rsid w:val="001612A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"/>
    <w:uiPriority w:val="99"/>
    <w:rsid w:val="001612A8"/>
    <w:rPr>
      <w:lang w:val="ru-RU"/>
    </w:rPr>
  </w:style>
  <w:style w:type="character" w:customStyle="1" w:styleId="FontStyle29">
    <w:name w:val="Font Style29"/>
    <w:basedOn w:val="a0"/>
    <w:uiPriority w:val="99"/>
    <w:rsid w:val="001612A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2">
    <w:name w:val="footnote text"/>
    <w:basedOn w:val="a"/>
    <w:link w:val="af3"/>
    <w:semiHidden/>
    <w:rsid w:val="00AA70CB"/>
    <w:pPr>
      <w:widowControl/>
      <w:autoSpaceDE/>
      <w:autoSpaceDN/>
      <w:adjustRightInd/>
    </w:pPr>
    <w:rPr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semiHidden/>
    <w:rsid w:val="00AA70C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88255F"/>
    <w:pPr>
      <w:widowControl/>
      <w:autoSpaceDE/>
      <w:autoSpaceDN/>
      <w:adjustRightInd/>
      <w:spacing w:before="240" w:after="24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834">
          <w:marLeft w:val="0"/>
          <w:marRight w:val="0"/>
          <w:marTop w:val="17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54C0-52E1-4C67-A5D3-7ACDA5A4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66</Pages>
  <Words>20406</Words>
  <Characters>116316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Мокинская СОШ</Company>
  <LinksUpToDate>false</LinksUpToDate>
  <CharactersWithSpaces>136450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13</dc:creator>
  <cp:keywords/>
  <dc:description/>
  <cp:lastModifiedBy>User 13</cp:lastModifiedBy>
  <cp:revision>13</cp:revision>
  <dcterms:created xsi:type="dcterms:W3CDTF">2011-04-25T06:10:00Z</dcterms:created>
  <dcterms:modified xsi:type="dcterms:W3CDTF">2011-05-19T09:23:00Z</dcterms:modified>
</cp:coreProperties>
</file>